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r w:rsidR="00CC11B8">
        <w:rPr>
          <w:rFonts w:ascii="Arial" w:hAnsi="Arial" w:cs="Arial"/>
          <w:b/>
          <w:sz w:val="15"/>
          <w:szCs w:val="15"/>
        </w:rPr>
        <w:t>Numero di riferimento provvisorio 2017-144855 (17-437090-001) Data di ricezione 18/10/2017 ore 10,06</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CC11B8">
              <w:rPr>
                <w:rFonts w:ascii="Arial" w:hAnsi="Arial" w:cs="Arial"/>
                <w:color w:val="000000"/>
                <w:sz w:val="14"/>
                <w:szCs w:val="14"/>
              </w:rPr>
              <w:t xml:space="preserve">Comune di </w:t>
            </w:r>
            <w:proofErr w:type="spellStart"/>
            <w:r w:rsidR="004A010B">
              <w:rPr>
                <w:rFonts w:ascii="Arial" w:hAnsi="Arial" w:cs="Arial"/>
                <w:color w:val="000000"/>
                <w:sz w:val="14"/>
                <w:szCs w:val="14"/>
              </w:rPr>
              <w:t>Sarroch</w:t>
            </w:r>
            <w:proofErr w:type="spellEnd"/>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w:t>
            </w:r>
            <w:r w:rsidR="004A010B" w:rsidRPr="00344F40">
              <w:rPr>
                <w:rFonts w:ascii="Calibri" w:hAnsi="Calibri" w:cs="Calibri"/>
                <w:spacing w:val="-3"/>
                <w:w w:val="99"/>
                <w:sz w:val="20"/>
                <w:szCs w:val="20"/>
                <w:lang w:val="en-US"/>
              </w:rPr>
              <w:t>80003610926</w:t>
            </w:r>
            <w:r w:rsidRPr="003A443E">
              <w:rPr>
                <w:rFonts w:ascii="Arial" w:hAnsi="Arial" w:cs="Arial"/>
                <w:color w:val="000000"/>
                <w:sz w:val="14"/>
                <w:szCs w:val="14"/>
              </w:rPr>
              <w:t>]</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C11B8" w:rsidP="00F41A58">
            <w:r>
              <w:rPr>
                <w:rFonts w:ascii="Arial" w:hAnsi="Arial" w:cs="Arial"/>
                <w:sz w:val="14"/>
                <w:szCs w:val="14"/>
              </w:rPr>
              <w:t xml:space="preserve">[Appalto </w:t>
            </w:r>
            <w:r w:rsidR="00F41A58">
              <w:rPr>
                <w:rFonts w:ascii="Arial" w:hAnsi="Arial" w:cs="Arial"/>
                <w:sz w:val="14"/>
                <w:szCs w:val="14"/>
              </w:rPr>
              <w:t>settennale</w:t>
            </w:r>
            <w:r>
              <w:rPr>
                <w:rFonts w:ascii="Arial" w:hAnsi="Arial" w:cs="Arial"/>
                <w:sz w:val="14"/>
                <w:szCs w:val="14"/>
              </w:rPr>
              <w:t xml:space="preserve"> dei servizi di igiene urbana e servizi complementari</w:t>
            </w:r>
            <w:r w:rsidR="00A23B3E">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A010B">
            <w:r>
              <w:rPr>
                <w:rFonts w:ascii="Arial" w:hAnsi="Arial" w:cs="Arial"/>
                <w:sz w:val="14"/>
                <w:szCs w:val="14"/>
              </w:rPr>
              <w:t>[</w:t>
            </w:r>
            <w:proofErr w:type="spellStart"/>
            <w:r w:rsidR="004A010B">
              <w:rPr>
                <w:rFonts w:ascii="Arial" w:hAnsi="Arial" w:cs="Arial"/>
                <w:sz w:val="14"/>
                <w:szCs w:val="14"/>
              </w:rPr>
              <w:t>…………………</w:t>
            </w:r>
            <w:proofErr w:type="spellEnd"/>
            <w:r w:rsidR="004A010B">
              <w:rPr>
                <w:rFonts w:ascii="Arial" w:hAnsi="Arial" w:cs="Arial"/>
                <w:sz w:val="14"/>
                <w:szCs w:val="14"/>
              </w:rPr>
              <w:t>..</w:t>
            </w:r>
            <w:r>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bookmarkStart w:id="0" w:name="_GoBack"/>
            <w:bookmarkEnd w:id="0"/>
            <w:proofErr w:type="spellStart"/>
            <w:r w:rsidR="004A010B">
              <w:rPr>
                <w:rFonts w:ascii="Arial" w:hAnsi="Arial" w:cs="Arial"/>
                <w:color w:val="000000"/>
                <w:sz w:val="14"/>
                <w:szCs w:val="14"/>
              </w:rPr>
              <w:t>……………………</w:t>
            </w:r>
            <w:proofErr w:type="spellEnd"/>
            <w:r w:rsidR="004A010B">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449"/>
        <w:gridCol w:w="3554"/>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lastRenderedPageBreak/>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lastRenderedPageBreak/>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w:t>
            </w:r>
            <w:r w:rsidRPr="00121BF6">
              <w:rPr>
                <w:rFonts w:ascii="Arial" w:hAnsi="Arial" w:cs="Arial"/>
                <w:color w:val="000000"/>
                <w:sz w:val="14"/>
                <w:szCs w:val="14"/>
              </w:rPr>
              <w:lastRenderedPageBreak/>
              <w:t>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w:t>
            </w:r>
            <w:r>
              <w:rPr>
                <w:rFonts w:ascii="Arial" w:hAnsi="Arial" w:cs="Arial"/>
                <w:sz w:val="15"/>
                <w:szCs w:val="15"/>
              </w:rPr>
              <w:lastRenderedPageBreak/>
              <w:t xml:space="preserve">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lastRenderedPageBreak/>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 xml:space="preserve">Sistemi di garanzia della qualità e norme di gestione </w:t>
            </w:r>
            <w:r>
              <w:rPr>
                <w:rFonts w:ascii="Arial" w:hAnsi="Arial" w:cs="Arial"/>
                <w:b/>
                <w:w w:val="0"/>
                <w:sz w:val="15"/>
                <w:szCs w:val="15"/>
              </w:rPr>
              <w:lastRenderedPageBreak/>
              <w:t>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lastRenderedPageBreak/>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lastRenderedPageBreak/>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046384">
      <w:footerReference w:type="default" r:id="rId18"/>
      <w:pgSz w:w="11906" w:h="16838" w:code="9"/>
      <w:pgMar w:top="1440" w:right="1327" w:bottom="1440" w:left="1797" w:header="720" w:footer="720" w:gutter="0"/>
      <w:paperSrc w:first="258" w:other="258"/>
      <w:cols w:space="72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303" w:rsidRDefault="00A11303">
      <w:pPr>
        <w:spacing w:before="0" w:after="0"/>
      </w:pPr>
      <w:r>
        <w:separator/>
      </w:r>
    </w:p>
  </w:endnote>
  <w:endnote w:type="continuationSeparator" w:id="0">
    <w:p w:rsidR="00A11303" w:rsidRDefault="00A1130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92">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384" w:rsidRPr="00D509A5" w:rsidRDefault="009C2BE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046384" w:rsidRPr="00D509A5">
      <w:rPr>
        <w:rFonts w:ascii="Calibri" w:hAnsi="Calibri"/>
        <w:sz w:val="20"/>
        <w:szCs w:val="20"/>
      </w:rPr>
      <w:instrText>PAGE   \* MERGEFORMAT</w:instrText>
    </w:r>
    <w:r w:rsidRPr="00D509A5">
      <w:rPr>
        <w:rFonts w:ascii="Calibri" w:hAnsi="Calibri"/>
        <w:sz w:val="20"/>
        <w:szCs w:val="20"/>
      </w:rPr>
      <w:fldChar w:fldCharType="separate"/>
    </w:r>
    <w:r w:rsidR="00F41A58">
      <w:rPr>
        <w:rFonts w:ascii="Calibri" w:hAnsi="Calibri"/>
        <w:noProof/>
        <w:sz w:val="20"/>
        <w:szCs w:val="20"/>
      </w:rPr>
      <w:t>2</w:t>
    </w:r>
    <w:r w:rsidRPr="00D509A5">
      <w:rPr>
        <w:rFonts w:ascii="Calibri" w:hAnsi="Calibri"/>
        <w:sz w:val="20"/>
        <w:szCs w:val="20"/>
      </w:rPr>
      <w:fldChar w:fldCharType="end"/>
    </w:r>
  </w:p>
  <w:p w:rsidR="00046384" w:rsidRDefault="000463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303" w:rsidRDefault="00A11303">
      <w:pPr>
        <w:spacing w:before="0" w:after="0"/>
      </w:pPr>
      <w:r>
        <w:separator/>
      </w:r>
    </w:p>
  </w:footnote>
  <w:footnote w:type="continuationSeparator" w:id="0">
    <w:p w:rsidR="00A11303" w:rsidRDefault="00A11303">
      <w:pPr>
        <w:spacing w:before="0" w:after="0"/>
      </w:pPr>
      <w:r>
        <w:continuationSeparator/>
      </w:r>
    </w:p>
  </w:footnote>
  <w:footnote w:id="1">
    <w:p w:rsidR="00046384" w:rsidRPr="001F35A9" w:rsidRDefault="0004638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46384" w:rsidRPr="001F35A9" w:rsidRDefault="0004638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046384" w:rsidRPr="001F35A9" w:rsidRDefault="0004638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46384" w:rsidRPr="001F35A9" w:rsidRDefault="0004638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046384" w:rsidRPr="001F35A9" w:rsidRDefault="0004638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046384" w:rsidRPr="001F35A9" w:rsidRDefault="0004638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046384" w:rsidRPr="001F35A9" w:rsidRDefault="0004638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46384" w:rsidRPr="001F35A9" w:rsidRDefault="0004638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046384" w:rsidRPr="001F35A9" w:rsidRDefault="0004638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46384" w:rsidRPr="001F35A9" w:rsidRDefault="0004638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046384" w:rsidRPr="001F35A9" w:rsidRDefault="0004638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046384" w:rsidRPr="001F35A9" w:rsidRDefault="0004638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046384" w:rsidRPr="001F35A9" w:rsidRDefault="0004638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046384" w:rsidRPr="001F35A9" w:rsidRDefault="0004638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046384" w:rsidRPr="003E60D1" w:rsidRDefault="0004638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46384" w:rsidRPr="003E60D1" w:rsidRDefault="0004638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046384" w:rsidRPr="003E60D1" w:rsidRDefault="0004638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46384" w:rsidRPr="003E60D1" w:rsidRDefault="0004638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046384" w:rsidRPr="003E60D1" w:rsidRDefault="0004638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046384" w:rsidRPr="003E60D1" w:rsidRDefault="0004638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46384" w:rsidRPr="003E60D1" w:rsidRDefault="0004638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046384" w:rsidRPr="003E60D1" w:rsidRDefault="0004638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046384" w:rsidRPr="003E60D1" w:rsidRDefault="0004638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046384" w:rsidRPr="003E60D1" w:rsidRDefault="0004638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046384" w:rsidRPr="003E60D1" w:rsidRDefault="0004638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046384" w:rsidRPr="003E60D1" w:rsidRDefault="0004638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46384" w:rsidRPr="003E60D1" w:rsidRDefault="0004638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046384" w:rsidRPr="003E60D1" w:rsidRDefault="0004638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046384" w:rsidRPr="00BF74E1" w:rsidRDefault="0004638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046384" w:rsidRPr="00F351F0" w:rsidRDefault="0004638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046384" w:rsidRPr="003E60D1" w:rsidRDefault="0004638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046384" w:rsidRPr="003E60D1" w:rsidRDefault="0004638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046384" w:rsidRPr="003E60D1" w:rsidRDefault="0004638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46384" w:rsidRPr="003E60D1" w:rsidRDefault="0004638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46384" w:rsidRPr="003E60D1" w:rsidRDefault="0004638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046384" w:rsidRPr="003E60D1" w:rsidRDefault="0004638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046384" w:rsidRPr="003E60D1" w:rsidRDefault="0004638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046384" w:rsidRPr="003E60D1" w:rsidRDefault="0004638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46384" w:rsidRPr="003E60D1" w:rsidRDefault="0004638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46384" w:rsidRPr="003E60D1" w:rsidRDefault="0004638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046384" w:rsidRPr="003E60D1" w:rsidRDefault="0004638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046384" w:rsidRPr="003E60D1" w:rsidRDefault="0004638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046384" w:rsidRPr="003E60D1" w:rsidRDefault="0004638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046384" w:rsidRPr="003E60D1" w:rsidRDefault="0004638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46384" w:rsidRPr="003E60D1" w:rsidRDefault="0004638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4"/>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46384"/>
    <w:rsid w:val="000576F3"/>
    <w:rsid w:val="00076DCA"/>
    <w:rsid w:val="000953DC"/>
    <w:rsid w:val="000A7B33"/>
    <w:rsid w:val="000B5314"/>
    <w:rsid w:val="000D1804"/>
    <w:rsid w:val="000E5FBC"/>
    <w:rsid w:val="00121BF6"/>
    <w:rsid w:val="001752F0"/>
    <w:rsid w:val="001D3A2B"/>
    <w:rsid w:val="001D56C2"/>
    <w:rsid w:val="001F35A9"/>
    <w:rsid w:val="00233324"/>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A010B"/>
    <w:rsid w:val="004D598B"/>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C2BE5"/>
    <w:rsid w:val="009E204E"/>
    <w:rsid w:val="00A11303"/>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11B8"/>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01DC3"/>
    <w:rsid w:val="00F26DE7"/>
    <w:rsid w:val="00F351F0"/>
    <w:rsid w:val="00F41A58"/>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233324"/>
    <w:pPr>
      <w:keepNext/>
      <w:spacing w:before="360"/>
      <w:outlineLvl w:val="0"/>
    </w:pPr>
    <w:rPr>
      <w:rFonts w:eastAsia="font292"/>
      <w:b/>
      <w:bCs/>
      <w:smallCaps/>
      <w:szCs w:val="28"/>
    </w:rPr>
  </w:style>
  <w:style w:type="paragraph" w:styleId="Titolo2">
    <w:name w:val="heading 2"/>
    <w:basedOn w:val="Normale"/>
    <w:qFormat/>
    <w:rsid w:val="00233324"/>
    <w:pPr>
      <w:keepNext/>
      <w:outlineLvl w:val="1"/>
    </w:pPr>
    <w:rPr>
      <w:rFonts w:eastAsia="font292"/>
      <w:b/>
      <w:bCs/>
      <w:szCs w:val="26"/>
    </w:rPr>
  </w:style>
  <w:style w:type="paragraph" w:styleId="Titolo3">
    <w:name w:val="heading 3"/>
    <w:basedOn w:val="Normale"/>
    <w:qFormat/>
    <w:rsid w:val="00233324"/>
    <w:pPr>
      <w:keepNext/>
      <w:outlineLvl w:val="2"/>
    </w:pPr>
    <w:rPr>
      <w:rFonts w:eastAsia="font292"/>
      <w:bCs/>
      <w:i/>
    </w:rPr>
  </w:style>
  <w:style w:type="paragraph" w:styleId="Titolo4">
    <w:name w:val="heading 4"/>
    <w:basedOn w:val="Normale"/>
    <w:qFormat/>
    <w:rsid w:val="00233324"/>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233324"/>
  </w:style>
  <w:style w:type="character" w:customStyle="1" w:styleId="Titolo1Carattere">
    <w:name w:val="Titolo 1 Carattere"/>
    <w:rsid w:val="00233324"/>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233324"/>
    <w:rPr>
      <w:rFonts w:ascii="Times New Roman" w:eastAsia="font292" w:hAnsi="Times New Roman" w:cs="Times New Roman"/>
      <w:b/>
      <w:bCs/>
      <w:sz w:val="24"/>
      <w:szCs w:val="26"/>
      <w:lang w:eastAsia="it-IT" w:bidi="it-IT"/>
    </w:rPr>
  </w:style>
  <w:style w:type="character" w:customStyle="1" w:styleId="Titolo3Carattere">
    <w:name w:val="Titolo 3 Carattere"/>
    <w:rsid w:val="00233324"/>
    <w:rPr>
      <w:rFonts w:ascii="Times New Roman" w:eastAsia="font292" w:hAnsi="Times New Roman" w:cs="Times New Roman"/>
      <w:bCs/>
      <w:i/>
      <w:sz w:val="24"/>
      <w:lang w:eastAsia="it-IT" w:bidi="it-IT"/>
    </w:rPr>
  </w:style>
  <w:style w:type="character" w:customStyle="1" w:styleId="Titolo4Carattere">
    <w:name w:val="Titolo 4 Carattere"/>
    <w:rsid w:val="00233324"/>
    <w:rPr>
      <w:rFonts w:ascii="Times New Roman" w:eastAsia="font292" w:hAnsi="Times New Roman" w:cs="Times New Roman"/>
      <w:bCs/>
      <w:iCs/>
      <w:sz w:val="24"/>
      <w:lang w:eastAsia="it-IT" w:bidi="it-IT"/>
    </w:rPr>
  </w:style>
  <w:style w:type="character" w:customStyle="1" w:styleId="NormalBoldChar">
    <w:name w:val="NormalBold Char"/>
    <w:rsid w:val="00233324"/>
    <w:rPr>
      <w:rFonts w:ascii="Times New Roman" w:eastAsia="Times New Roman" w:hAnsi="Times New Roman" w:cs="Times New Roman"/>
      <w:b/>
      <w:sz w:val="24"/>
      <w:lang w:eastAsia="it-IT" w:bidi="it-IT"/>
    </w:rPr>
  </w:style>
  <w:style w:type="character" w:customStyle="1" w:styleId="DeltaViewInsertion">
    <w:name w:val="DeltaView Insertion"/>
    <w:rsid w:val="00233324"/>
    <w:rPr>
      <w:b/>
      <w:i/>
      <w:spacing w:val="0"/>
    </w:rPr>
  </w:style>
  <w:style w:type="character" w:customStyle="1" w:styleId="PidipaginaCarattere">
    <w:name w:val="Piè di pagina Carattere"/>
    <w:uiPriority w:val="99"/>
    <w:rsid w:val="00233324"/>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233324"/>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233324"/>
    <w:rPr>
      <w:shd w:val="clear" w:color="auto" w:fill="FFFFFF"/>
      <w:vertAlign w:val="superscript"/>
    </w:rPr>
  </w:style>
  <w:style w:type="character" w:customStyle="1" w:styleId="IntestazioneCarattere">
    <w:name w:val="Intestazione Carattere"/>
    <w:rsid w:val="00233324"/>
    <w:rPr>
      <w:rFonts w:ascii="Times New Roman" w:eastAsia="Calibri" w:hAnsi="Times New Roman" w:cs="Times New Roman"/>
      <w:sz w:val="24"/>
      <w:lang w:eastAsia="it-IT" w:bidi="it-IT"/>
    </w:rPr>
  </w:style>
  <w:style w:type="character" w:customStyle="1" w:styleId="TestofumettoCarattere">
    <w:name w:val="Testo fumetto Carattere"/>
    <w:rsid w:val="00233324"/>
    <w:rPr>
      <w:rFonts w:ascii="Tahoma" w:eastAsia="Calibri" w:hAnsi="Tahoma" w:cs="Tahoma"/>
      <w:sz w:val="16"/>
      <w:szCs w:val="16"/>
      <w:lang w:eastAsia="it-IT" w:bidi="it-IT"/>
    </w:rPr>
  </w:style>
  <w:style w:type="character" w:styleId="Collegamentoipertestuale">
    <w:name w:val="Hyperlink"/>
    <w:rsid w:val="00233324"/>
    <w:rPr>
      <w:color w:val="0000FF"/>
      <w:u w:val="single"/>
    </w:rPr>
  </w:style>
  <w:style w:type="character" w:customStyle="1" w:styleId="ListLabel1">
    <w:name w:val="ListLabel 1"/>
    <w:rsid w:val="00233324"/>
    <w:rPr>
      <w:color w:val="000000"/>
    </w:rPr>
  </w:style>
  <w:style w:type="character" w:customStyle="1" w:styleId="ListLabel2">
    <w:name w:val="ListLabel 2"/>
    <w:rsid w:val="00233324"/>
    <w:rPr>
      <w:sz w:val="16"/>
      <w:szCs w:val="16"/>
    </w:rPr>
  </w:style>
  <w:style w:type="character" w:customStyle="1" w:styleId="ListLabel3">
    <w:name w:val="ListLabel 3"/>
    <w:rsid w:val="00233324"/>
    <w:rPr>
      <w:rFonts w:ascii="Arial" w:hAnsi="Arial"/>
      <w:b/>
      <w:i w:val="0"/>
      <w:sz w:val="15"/>
    </w:rPr>
  </w:style>
  <w:style w:type="character" w:customStyle="1" w:styleId="ListLabel4">
    <w:name w:val="ListLabel 4"/>
    <w:rsid w:val="00233324"/>
    <w:rPr>
      <w:i w:val="0"/>
    </w:rPr>
  </w:style>
  <w:style w:type="character" w:customStyle="1" w:styleId="ListLabel5">
    <w:name w:val="ListLabel 5"/>
    <w:rsid w:val="00233324"/>
    <w:rPr>
      <w:rFonts w:ascii="Arial" w:hAnsi="Arial"/>
      <w:i w:val="0"/>
      <w:sz w:val="15"/>
    </w:rPr>
  </w:style>
  <w:style w:type="character" w:customStyle="1" w:styleId="ListLabel6">
    <w:name w:val="ListLabel 6"/>
    <w:rsid w:val="00233324"/>
    <w:rPr>
      <w:color w:val="000000"/>
    </w:rPr>
  </w:style>
  <w:style w:type="character" w:customStyle="1" w:styleId="ListLabel7">
    <w:name w:val="ListLabel 7"/>
    <w:rsid w:val="00233324"/>
    <w:rPr>
      <w:rFonts w:eastAsia="Calibri" w:cs="Arial"/>
      <w:b w:val="0"/>
      <w:color w:val="00000A"/>
    </w:rPr>
  </w:style>
  <w:style w:type="character" w:customStyle="1" w:styleId="ListLabel8">
    <w:name w:val="ListLabel 8"/>
    <w:rsid w:val="00233324"/>
    <w:rPr>
      <w:rFonts w:cs="Courier New"/>
    </w:rPr>
  </w:style>
  <w:style w:type="character" w:customStyle="1" w:styleId="ListLabel9">
    <w:name w:val="ListLabel 9"/>
    <w:rsid w:val="00233324"/>
    <w:rPr>
      <w:rFonts w:cs="Courier New"/>
    </w:rPr>
  </w:style>
  <w:style w:type="character" w:customStyle="1" w:styleId="ListLabel10">
    <w:name w:val="ListLabel 10"/>
    <w:rsid w:val="00233324"/>
    <w:rPr>
      <w:rFonts w:cs="Courier New"/>
    </w:rPr>
  </w:style>
  <w:style w:type="character" w:customStyle="1" w:styleId="ListLabel11">
    <w:name w:val="ListLabel 11"/>
    <w:rsid w:val="00233324"/>
    <w:rPr>
      <w:rFonts w:eastAsia="Calibri" w:cs="Arial"/>
    </w:rPr>
  </w:style>
  <w:style w:type="character" w:customStyle="1" w:styleId="ListLabel12">
    <w:name w:val="ListLabel 12"/>
    <w:rsid w:val="00233324"/>
    <w:rPr>
      <w:rFonts w:cs="Courier New"/>
    </w:rPr>
  </w:style>
  <w:style w:type="character" w:customStyle="1" w:styleId="ListLabel13">
    <w:name w:val="ListLabel 13"/>
    <w:rsid w:val="00233324"/>
    <w:rPr>
      <w:rFonts w:cs="Courier New"/>
    </w:rPr>
  </w:style>
  <w:style w:type="character" w:customStyle="1" w:styleId="ListLabel14">
    <w:name w:val="ListLabel 14"/>
    <w:rsid w:val="00233324"/>
    <w:rPr>
      <w:rFonts w:cs="Courier New"/>
    </w:rPr>
  </w:style>
  <w:style w:type="character" w:customStyle="1" w:styleId="ListLabel15">
    <w:name w:val="ListLabel 15"/>
    <w:rsid w:val="00233324"/>
    <w:rPr>
      <w:rFonts w:eastAsia="Calibri" w:cs="Arial"/>
      <w:color w:val="FF0000"/>
    </w:rPr>
  </w:style>
  <w:style w:type="character" w:customStyle="1" w:styleId="ListLabel16">
    <w:name w:val="ListLabel 16"/>
    <w:rsid w:val="00233324"/>
    <w:rPr>
      <w:rFonts w:cs="Courier New"/>
    </w:rPr>
  </w:style>
  <w:style w:type="character" w:customStyle="1" w:styleId="ListLabel17">
    <w:name w:val="ListLabel 17"/>
    <w:rsid w:val="00233324"/>
    <w:rPr>
      <w:rFonts w:cs="Courier New"/>
    </w:rPr>
  </w:style>
  <w:style w:type="character" w:customStyle="1" w:styleId="ListLabel18">
    <w:name w:val="ListLabel 18"/>
    <w:rsid w:val="00233324"/>
    <w:rPr>
      <w:rFonts w:cs="Courier New"/>
    </w:rPr>
  </w:style>
  <w:style w:type="character" w:customStyle="1" w:styleId="ListLabel19">
    <w:name w:val="ListLabel 19"/>
    <w:rsid w:val="00233324"/>
    <w:rPr>
      <w:rFonts w:cs="Courier New"/>
    </w:rPr>
  </w:style>
  <w:style w:type="character" w:customStyle="1" w:styleId="ListLabel20">
    <w:name w:val="ListLabel 20"/>
    <w:rsid w:val="00233324"/>
    <w:rPr>
      <w:rFonts w:cs="Courier New"/>
    </w:rPr>
  </w:style>
  <w:style w:type="character" w:customStyle="1" w:styleId="ListLabel21">
    <w:name w:val="ListLabel 21"/>
    <w:rsid w:val="00233324"/>
    <w:rPr>
      <w:rFonts w:cs="Courier New"/>
    </w:rPr>
  </w:style>
  <w:style w:type="character" w:customStyle="1" w:styleId="Caratterenotaapidipagina">
    <w:name w:val="Carattere nota a piè di pagina"/>
    <w:rsid w:val="00233324"/>
  </w:style>
  <w:style w:type="character" w:styleId="Rimandonotaapidipagina">
    <w:name w:val="footnote reference"/>
    <w:rsid w:val="00233324"/>
    <w:rPr>
      <w:vertAlign w:val="superscript"/>
    </w:rPr>
  </w:style>
  <w:style w:type="character" w:styleId="Rimandonotadichiusura">
    <w:name w:val="endnote reference"/>
    <w:rsid w:val="00233324"/>
    <w:rPr>
      <w:vertAlign w:val="superscript"/>
    </w:rPr>
  </w:style>
  <w:style w:type="character" w:customStyle="1" w:styleId="Caratterenotadichiusura">
    <w:name w:val="Carattere nota di chiusura"/>
    <w:rsid w:val="00233324"/>
  </w:style>
  <w:style w:type="character" w:customStyle="1" w:styleId="ListLabel22">
    <w:name w:val="ListLabel 22"/>
    <w:rsid w:val="00233324"/>
    <w:rPr>
      <w:sz w:val="16"/>
      <w:szCs w:val="16"/>
    </w:rPr>
  </w:style>
  <w:style w:type="character" w:customStyle="1" w:styleId="ListLabel23">
    <w:name w:val="ListLabel 23"/>
    <w:rsid w:val="00233324"/>
    <w:rPr>
      <w:rFonts w:ascii="Arial" w:hAnsi="Arial" w:cs="Symbol"/>
      <w:sz w:val="15"/>
    </w:rPr>
  </w:style>
  <w:style w:type="character" w:customStyle="1" w:styleId="ListLabel24">
    <w:name w:val="ListLabel 24"/>
    <w:rsid w:val="00233324"/>
    <w:rPr>
      <w:rFonts w:ascii="Arial" w:hAnsi="Arial"/>
      <w:b/>
      <w:i w:val="0"/>
      <w:sz w:val="15"/>
    </w:rPr>
  </w:style>
  <w:style w:type="character" w:customStyle="1" w:styleId="ListLabel25">
    <w:name w:val="ListLabel 25"/>
    <w:rsid w:val="00233324"/>
    <w:rPr>
      <w:rFonts w:ascii="Arial" w:hAnsi="Arial"/>
      <w:i w:val="0"/>
      <w:sz w:val="15"/>
    </w:rPr>
  </w:style>
  <w:style w:type="character" w:customStyle="1" w:styleId="ListLabel26">
    <w:name w:val="ListLabel 26"/>
    <w:rsid w:val="00233324"/>
    <w:rPr>
      <w:rFonts w:ascii="Arial" w:hAnsi="Arial" w:cs="Symbol"/>
      <w:sz w:val="15"/>
    </w:rPr>
  </w:style>
  <w:style w:type="character" w:customStyle="1" w:styleId="ListLabel27">
    <w:name w:val="ListLabel 27"/>
    <w:rsid w:val="00233324"/>
    <w:rPr>
      <w:rFonts w:ascii="Arial" w:hAnsi="Arial" w:cs="Courier New"/>
      <w:sz w:val="14"/>
    </w:rPr>
  </w:style>
  <w:style w:type="character" w:customStyle="1" w:styleId="ListLabel28">
    <w:name w:val="ListLabel 28"/>
    <w:rsid w:val="00233324"/>
    <w:rPr>
      <w:rFonts w:cs="Courier New"/>
    </w:rPr>
  </w:style>
  <w:style w:type="character" w:customStyle="1" w:styleId="ListLabel29">
    <w:name w:val="ListLabel 29"/>
    <w:rsid w:val="00233324"/>
    <w:rPr>
      <w:rFonts w:cs="Wingdings"/>
    </w:rPr>
  </w:style>
  <w:style w:type="character" w:customStyle="1" w:styleId="ListLabel30">
    <w:name w:val="ListLabel 30"/>
    <w:rsid w:val="00233324"/>
    <w:rPr>
      <w:rFonts w:cs="Symbol"/>
    </w:rPr>
  </w:style>
  <w:style w:type="character" w:customStyle="1" w:styleId="ListLabel31">
    <w:name w:val="ListLabel 31"/>
    <w:rsid w:val="00233324"/>
    <w:rPr>
      <w:rFonts w:cs="Courier New"/>
    </w:rPr>
  </w:style>
  <w:style w:type="character" w:customStyle="1" w:styleId="ListLabel32">
    <w:name w:val="ListLabel 32"/>
    <w:rsid w:val="00233324"/>
    <w:rPr>
      <w:rFonts w:cs="Wingdings"/>
    </w:rPr>
  </w:style>
  <w:style w:type="character" w:customStyle="1" w:styleId="ListLabel33">
    <w:name w:val="ListLabel 33"/>
    <w:rsid w:val="00233324"/>
    <w:rPr>
      <w:rFonts w:cs="Symbol"/>
    </w:rPr>
  </w:style>
  <w:style w:type="character" w:customStyle="1" w:styleId="ListLabel34">
    <w:name w:val="ListLabel 34"/>
    <w:rsid w:val="00233324"/>
    <w:rPr>
      <w:rFonts w:cs="Courier New"/>
    </w:rPr>
  </w:style>
  <w:style w:type="character" w:customStyle="1" w:styleId="ListLabel35">
    <w:name w:val="ListLabel 35"/>
    <w:rsid w:val="00233324"/>
    <w:rPr>
      <w:rFonts w:cs="Wingdings"/>
    </w:rPr>
  </w:style>
  <w:style w:type="character" w:customStyle="1" w:styleId="ListLabel36">
    <w:name w:val="ListLabel 36"/>
    <w:rsid w:val="00233324"/>
    <w:rPr>
      <w:rFonts w:ascii="Arial" w:hAnsi="Arial" w:cs="Symbol"/>
      <w:sz w:val="15"/>
    </w:rPr>
  </w:style>
  <w:style w:type="character" w:customStyle="1" w:styleId="ListLabel37">
    <w:name w:val="ListLabel 37"/>
    <w:rsid w:val="00233324"/>
    <w:rPr>
      <w:rFonts w:ascii="Arial" w:hAnsi="Arial"/>
      <w:b/>
      <w:i w:val="0"/>
      <w:sz w:val="15"/>
    </w:rPr>
  </w:style>
  <w:style w:type="character" w:customStyle="1" w:styleId="ListLabel38">
    <w:name w:val="ListLabel 38"/>
    <w:rsid w:val="00233324"/>
    <w:rPr>
      <w:rFonts w:ascii="Arial" w:hAnsi="Arial"/>
      <w:i w:val="0"/>
      <w:sz w:val="15"/>
    </w:rPr>
  </w:style>
  <w:style w:type="character" w:customStyle="1" w:styleId="ListLabel39">
    <w:name w:val="ListLabel 39"/>
    <w:rsid w:val="00233324"/>
    <w:rPr>
      <w:rFonts w:ascii="Arial" w:hAnsi="Arial" w:cs="Symbol"/>
      <w:sz w:val="15"/>
    </w:rPr>
  </w:style>
  <w:style w:type="character" w:customStyle="1" w:styleId="ListLabel40">
    <w:name w:val="ListLabel 40"/>
    <w:rsid w:val="00233324"/>
    <w:rPr>
      <w:rFonts w:cs="Courier New"/>
      <w:sz w:val="14"/>
    </w:rPr>
  </w:style>
  <w:style w:type="character" w:customStyle="1" w:styleId="ListLabel41">
    <w:name w:val="ListLabel 41"/>
    <w:rsid w:val="00233324"/>
    <w:rPr>
      <w:rFonts w:cs="Courier New"/>
    </w:rPr>
  </w:style>
  <w:style w:type="character" w:customStyle="1" w:styleId="ListLabel42">
    <w:name w:val="ListLabel 42"/>
    <w:rsid w:val="00233324"/>
    <w:rPr>
      <w:rFonts w:cs="Wingdings"/>
    </w:rPr>
  </w:style>
  <w:style w:type="character" w:customStyle="1" w:styleId="ListLabel43">
    <w:name w:val="ListLabel 43"/>
    <w:rsid w:val="00233324"/>
    <w:rPr>
      <w:rFonts w:cs="Symbol"/>
    </w:rPr>
  </w:style>
  <w:style w:type="character" w:customStyle="1" w:styleId="ListLabel44">
    <w:name w:val="ListLabel 44"/>
    <w:rsid w:val="00233324"/>
    <w:rPr>
      <w:rFonts w:cs="Courier New"/>
    </w:rPr>
  </w:style>
  <w:style w:type="character" w:customStyle="1" w:styleId="ListLabel45">
    <w:name w:val="ListLabel 45"/>
    <w:rsid w:val="00233324"/>
    <w:rPr>
      <w:rFonts w:cs="Wingdings"/>
    </w:rPr>
  </w:style>
  <w:style w:type="character" w:customStyle="1" w:styleId="ListLabel46">
    <w:name w:val="ListLabel 46"/>
    <w:rsid w:val="00233324"/>
    <w:rPr>
      <w:rFonts w:cs="Symbol"/>
    </w:rPr>
  </w:style>
  <w:style w:type="character" w:customStyle="1" w:styleId="ListLabel47">
    <w:name w:val="ListLabel 47"/>
    <w:rsid w:val="00233324"/>
    <w:rPr>
      <w:rFonts w:cs="Courier New"/>
    </w:rPr>
  </w:style>
  <w:style w:type="character" w:customStyle="1" w:styleId="ListLabel48">
    <w:name w:val="ListLabel 48"/>
    <w:rsid w:val="00233324"/>
    <w:rPr>
      <w:rFonts w:cs="Wingdings"/>
    </w:rPr>
  </w:style>
  <w:style w:type="character" w:customStyle="1" w:styleId="ListLabel49">
    <w:name w:val="ListLabel 49"/>
    <w:rsid w:val="00233324"/>
    <w:rPr>
      <w:rFonts w:ascii="Arial" w:hAnsi="Arial" w:cs="Symbol"/>
      <w:sz w:val="15"/>
    </w:rPr>
  </w:style>
  <w:style w:type="character" w:customStyle="1" w:styleId="ListLabel50">
    <w:name w:val="ListLabel 50"/>
    <w:rsid w:val="00233324"/>
    <w:rPr>
      <w:rFonts w:ascii="Arial" w:hAnsi="Arial"/>
      <w:b/>
      <w:i w:val="0"/>
      <w:sz w:val="15"/>
    </w:rPr>
  </w:style>
  <w:style w:type="character" w:customStyle="1" w:styleId="ListLabel51">
    <w:name w:val="ListLabel 51"/>
    <w:rsid w:val="00233324"/>
    <w:rPr>
      <w:rFonts w:ascii="Arial" w:hAnsi="Arial"/>
      <w:i w:val="0"/>
      <w:sz w:val="15"/>
    </w:rPr>
  </w:style>
  <w:style w:type="character" w:customStyle="1" w:styleId="ListLabel52">
    <w:name w:val="ListLabel 52"/>
    <w:rsid w:val="00233324"/>
    <w:rPr>
      <w:rFonts w:ascii="Arial" w:hAnsi="Arial" w:cs="Symbol"/>
      <w:sz w:val="15"/>
    </w:rPr>
  </w:style>
  <w:style w:type="character" w:customStyle="1" w:styleId="ListLabel53">
    <w:name w:val="ListLabel 53"/>
    <w:rsid w:val="00233324"/>
    <w:rPr>
      <w:rFonts w:cs="Courier New"/>
      <w:sz w:val="14"/>
    </w:rPr>
  </w:style>
  <w:style w:type="character" w:customStyle="1" w:styleId="ListLabel54">
    <w:name w:val="ListLabel 54"/>
    <w:rsid w:val="00233324"/>
    <w:rPr>
      <w:rFonts w:cs="Courier New"/>
    </w:rPr>
  </w:style>
  <w:style w:type="character" w:customStyle="1" w:styleId="ListLabel55">
    <w:name w:val="ListLabel 55"/>
    <w:rsid w:val="00233324"/>
    <w:rPr>
      <w:rFonts w:cs="Wingdings"/>
    </w:rPr>
  </w:style>
  <w:style w:type="character" w:customStyle="1" w:styleId="ListLabel56">
    <w:name w:val="ListLabel 56"/>
    <w:rsid w:val="00233324"/>
    <w:rPr>
      <w:rFonts w:cs="Symbol"/>
    </w:rPr>
  </w:style>
  <w:style w:type="character" w:customStyle="1" w:styleId="ListLabel57">
    <w:name w:val="ListLabel 57"/>
    <w:rsid w:val="00233324"/>
    <w:rPr>
      <w:rFonts w:cs="Courier New"/>
    </w:rPr>
  </w:style>
  <w:style w:type="character" w:customStyle="1" w:styleId="ListLabel58">
    <w:name w:val="ListLabel 58"/>
    <w:rsid w:val="00233324"/>
    <w:rPr>
      <w:rFonts w:cs="Wingdings"/>
    </w:rPr>
  </w:style>
  <w:style w:type="character" w:customStyle="1" w:styleId="ListLabel59">
    <w:name w:val="ListLabel 59"/>
    <w:rsid w:val="00233324"/>
    <w:rPr>
      <w:rFonts w:cs="Symbol"/>
    </w:rPr>
  </w:style>
  <w:style w:type="character" w:customStyle="1" w:styleId="ListLabel60">
    <w:name w:val="ListLabel 60"/>
    <w:rsid w:val="00233324"/>
    <w:rPr>
      <w:rFonts w:cs="Courier New"/>
    </w:rPr>
  </w:style>
  <w:style w:type="character" w:customStyle="1" w:styleId="ListLabel61">
    <w:name w:val="ListLabel 61"/>
    <w:rsid w:val="00233324"/>
    <w:rPr>
      <w:rFonts w:cs="Wingdings"/>
    </w:rPr>
  </w:style>
  <w:style w:type="character" w:customStyle="1" w:styleId="ListLabel62">
    <w:name w:val="ListLabel 62"/>
    <w:rsid w:val="00233324"/>
    <w:rPr>
      <w:rFonts w:ascii="Arial" w:hAnsi="Arial" w:cs="Symbol"/>
      <w:sz w:val="15"/>
    </w:rPr>
  </w:style>
  <w:style w:type="character" w:customStyle="1" w:styleId="ListLabel63">
    <w:name w:val="ListLabel 63"/>
    <w:rsid w:val="00233324"/>
    <w:rPr>
      <w:rFonts w:ascii="Arial" w:hAnsi="Arial"/>
      <w:b/>
      <w:i w:val="0"/>
      <w:sz w:val="15"/>
    </w:rPr>
  </w:style>
  <w:style w:type="character" w:customStyle="1" w:styleId="ListLabel64">
    <w:name w:val="ListLabel 64"/>
    <w:rsid w:val="00233324"/>
    <w:rPr>
      <w:rFonts w:ascii="Arial" w:hAnsi="Arial"/>
      <w:i w:val="0"/>
      <w:sz w:val="15"/>
    </w:rPr>
  </w:style>
  <w:style w:type="character" w:customStyle="1" w:styleId="ListLabel65">
    <w:name w:val="ListLabel 65"/>
    <w:rsid w:val="00233324"/>
    <w:rPr>
      <w:rFonts w:ascii="Arial" w:hAnsi="Arial" w:cs="Symbol"/>
      <w:sz w:val="15"/>
    </w:rPr>
  </w:style>
  <w:style w:type="character" w:customStyle="1" w:styleId="ListLabel66">
    <w:name w:val="ListLabel 66"/>
    <w:rsid w:val="00233324"/>
    <w:rPr>
      <w:rFonts w:cs="Courier New"/>
      <w:sz w:val="14"/>
    </w:rPr>
  </w:style>
  <w:style w:type="character" w:customStyle="1" w:styleId="ListLabel67">
    <w:name w:val="ListLabel 67"/>
    <w:rsid w:val="00233324"/>
    <w:rPr>
      <w:rFonts w:cs="Courier New"/>
    </w:rPr>
  </w:style>
  <w:style w:type="character" w:customStyle="1" w:styleId="ListLabel68">
    <w:name w:val="ListLabel 68"/>
    <w:rsid w:val="00233324"/>
    <w:rPr>
      <w:rFonts w:cs="Wingdings"/>
    </w:rPr>
  </w:style>
  <w:style w:type="character" w:customStyle="1" w:styleId="ListLabel69">
    <w:name w:val="ListLabel 69"/>
    <w:rsid w:val="00233324"/>
    <w:rPr>
      <w:rFonts w:cs="Symbol"/>
    </w:rPr>
  </w:style>
  <w:style w:type="character" w:customStyle="1" w:styleId="ListLabel70">
    <w:name w:val="ListLabel 70"/>
    <w:rsid w:val="00233324"/>
    <w:rPr>
      <w:rFonts w:cs="Courier New"/>
    </w:rPr>
  </w:style>
  <w:style w:type="character" w:customStyle="1" w:styleId="ListLabel71">
    <w:name w:val="ListLabel 71"/>
    <w:rsid w:val="00233324"/>
    <w:rPr>
      <w:rFonts w:cs="Wingdings"/>
    </w:rPr>
  </w:style>
  <w:style w:type="character" w:customStyle="1" w:styleId="ListLabel72">
    <w:name w:val="ListLabel 72"/>
    <w:rsid w:val="00233324"/>
    <w:rPr>
      <w:rFonts w:cs="Symbol"/>
    </w:rPr>
  </w:style>
  <w:style w:type="character" w:customStyle="1" w:styleId="ListLabel73">
    <w:name w:val="ListLabel 73"/>
    <w:rsid w:val="00233324"/>
    <w:rPr>
      <w:rFonts w:cs="Courier New"/>
    </w:rPr>
  </w:style>
  <w:style w:type="character" w:customStyle="1" w:styleId="ListLabel74">
    <w:name w:val="ListLabel 74"/>
    <w:rsid w:val="00233324"/>
    <w:rPr>
      <w:rFonts w:cs="Wingdings"/>
    </w:rPr>
  </w:style>
  <w:style w:type="paragraph" w:customStyle="1" w:styleId="Titolo10">
    <w:name w:val="Titolo1"/>
    <w:basedOn w:val="Normale"/>
    <w:next w:val="Corpodeltesto"/>
    <w:rsid w:val="00233324"/>
    <w:pPr>
      <w:keepNext/>
      <w:spacing w:before="240"/>
    </w:pPr>
    <w:rPr>
      <w:rFonts w:ascii="Liberation Sans" w:eastAsia="Arial Unicode MS" w:hAnsi="Liberation Sans" w:cs="Mangal"/>
      <w:sz w:val="28"/>
      <w:szCs w:val="28"/>
    </w:rPr>
  </w:style>
  <w:style w:type="paragraph" w:styleId="Corpodeltesto">
    <w:name w:val="Body Text"/>
    <w:basedOn w:val="Normale"/>
    <w:rsid w:val="00233324"/>
    <w:pPr>
      <w:spacing w:before="0" w:after="140" w:line="288" w:lineRule="auto"/>
    </w:pPr>
  </w:style>
  <w:style w:type="paragraph" w:styleId="Elenco">
    <w:name w:val="List"/>
    <w:basedOn w:val="Corpodeltesto"/>
    <w:rsid w:val="00233324"/>
    <w:rPr>
      <w:rFonts w:cs="Mangal"/>
    </w:rPr>
  </w:style>
  <w:style w:type="paragraph" w:styleId="Didascalia">
    <w:name w:val="caption"/>
    <w:basedOn w:val="Normale"/>
    <w:qFormat/>
    <w:rsid w:val="00233324"/>
    <w:pPr>
      <w:suppressLineNumbers/>
    </w:pPr>
    <w:rPr>
      <w:rFonts w:cs="Mangal"/>
      <w:i/>
      <w:iCs/>
      <w:szCs w:val="24"/>
    </w:rPr>
  </w:style>
  <w:style w:type="paragraph" w:customStyle="1" w:styleId="Indice">
    <w:name w:val="Indice"/>
    <w:basedOn w:val="Normale"/>
    <w:rsid w:val="00233324"/>
    <w:pPr>
      <w:suppressLineNumbers/>
    </w:pPr>
    <w:rPr>
      <w:rFonts w:cs="Mangal"/>
    </w:rPr>
  </w:style>
  <w:style w:type="paragraph" w:customStyle="1" w:styleId="NormalBold">
    <w:name w:val="NormalBold"/>
    <w:basedOn w:val="Normale"/>
    <w:rsid w:val="00233324"/>
    <w:pPr>
      <w:widowControl w:val="0"/>
      <w:spacing w:before="0" w:after="0"/>
    </w:pPr>
    <w:rPr>
      <w:rFonts w:eastAsia="Times New Roman"/>
      <w:b/>
    </w:rPr>
  </w:style>
  <w:style w:type="paragraph" w:styleId="Pidipagina">
    <w:name w:val="footer"/>
    <w:basedOn w:val="Normale"/>
    <w:uiPriority w:val="99"/>
    <w:rsid w:val="00233324"/>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233324"/>
    <w:pPr>
      <w:spacing w:before="0" w:after="0"/>
      <w:ind w:left="720" w:hanging="720"/>
    </w:pPr>
    <w:rPr>
      <w:sz w:val="20"/>
      <w:szCs w:val="20"/>
    </w:rPr>
  </w:style>
  <w:style w:type="paragraph" w:customStyle="1" w:styleId="Text1">
    <w:name w:val="Text 1"/>
    <w:basedOn w:val="Normale"/>
    <w:rsid w:val="00233324"/>
    <w:pPr>
      <w:ind w:left="850"/>
    </w:pPr>
  </w:style>
  <w:style w:type="paragraph" w:customStyle="1" w:styleId="NormalLeft">
    <w:name w:val="Normal Left"/>
    <w:basedOn w:val="Normale"/>
    <w:rsid w:val="00233324"/>
  </w:style>
  <w:style w:type="paragraph" w:customStyle="1" w:styleId="Tiret0">
    <w:name w:val="Tiret 0"/>
    <w:basedOn w:val="Normale"/>
    <w:rsid w:val="00233324"/>
  </w:style>
  <w:style w:type="paragraph" w:customStyle="1" w:styleId="Tiret1">
    <w:name w:val="Tiret 1"/>
    <w:basedOn w:val="Normale"/>
    <w:rsid w:val="00233324"/>
  </w:style>
  <w:style w:type="paragraph" w:customStyle="1" w:styleId="NumPar1">
    <w:name w:val="NumPar 1"/>
    <w:basedOn w:val="Normale"/>
    <w:rsid w:val="00233324"/>
  </w:style>
  <w:style w:type="paragraph" w:customStyle="1" w:styleId="NumPar2">
    <w:name w:val="NumPar 2"/>
    <w:basedOn w:val="Normale"/>
    <w:rsid w:val="00233324"/>
  </w:style>
  <w:style w:type="paragraph" w:customStyle="1" w:styleId="NumPar3">
    <w:name w:val="NumPar 3"/>
    <w:basedOn w:val="Normale"/>
    <w:rsid w:val="00233324"/>
  </w:style>
  <w:style w:type="paragraph" w:customStyle="1" w:styleId="NumPar4">
    <w:name w:val="NumPar 4"/>
    <w:basedOn w:val="Normale"/>
    <w:rsid w:val="00233324"/>
  </w:style>
  <w:style w:type="paragraph" w:customStyle="1" w:styleId="ChapterTitle">
    <w:name w:val="ChapterTitle"/>
    <w:basedOn w:val="Normale"/>
    <w:rsid w:val="00233324"/>
    <w:pPr>
      <w:keepNext/>
      <w:spacing w:after="360"/>
      <w:jc w:val="center"/>
    </w:pPr>
    <w:rPr>
      <w:b/>
      <w:sz w:val="32"/>
    </w:rPr>
  </w:style>
  <w:style w:type="paragraph" w:customStyle="1" w:styleId="SectionTitle">
    <w:name w:val="SectionTitle"/>
    <w:basedOn w:val="Normale"/>
    <w:rsid w:val="00233324"/>
    <w:pPr>
      <w:keepNext/>
      <w:spacing w:after="360"/>
      <w:jc w:val="center"/>
    </w:pPr>
    <w:rPr>
      <w:b/>
      <w:smallCaps/>
      <w:sz w:val="28"/>
    </w:rPr>
  </w:style>
  <w:style w:type="paragraph" w:customStyle="1" w:styleId="Annexetitre">
    <w:name w:val="Annexe titre"/>
    <w:basedOn w:val="Normale"/>
    <w:rsid w:val="00233324"/>
    <w:pPr>
      <w:jc w:val="center"/>
    </w:pPr>
    <w:rPr>
      <w:b/>
      <w:u w:val="single"/>
    </w:rPr>
  </w:style>
  <w:style w:type="paragraph" w:customStyle="1" w:styleId="Titrearticle">
    <w:name w:val="Titre article"/>
    <w:basedOn w:val="Normale"/>
    <w:rsid w:val="00233324"/>
    <w:pPr>
      <w:keepNext/>
      <w:spacing w:before="360"/>
      <w:jc w:val="center"/>
    </w:pPr>
    <w:rPr>
      <w:i/>
    </w:rPr>
  </w:style>
  <w:style w:type="paragraph" w:styleId="Intestazione">
    <w:name w:val="header"/>
    <w:basedOn w:val="Normale"/>
    <w:rsid w:val="00233324"/>
    <w:pPr>
      <w:tabs>
        <w:tab w:val="center" w:pos="4819"/>
        <w:tab w:val="right" w:pos="9638"/>
      </w:tabs>
      <w:spacing w:before="0" w:after="0"/>
    </w:pPr>
  </w:style>
  <w:style w:type="paragraph" w:customStyle="1" w:styleId="Paragrafoelenco1">
    <w:name w:val="Paragrafo elenco1"/>
    <w:basedOn w:val="Normale"/>
    <w:rsid w:val="00233324"/>
    <w:pPr>
      <w:ind w:left="720"/>
      <w:contextualSpacing/>
    </w:pPr>
  </w:style>
  <w:style w:type="paragraph" w:customStyle="1" w:styleId="Testofumetto1">
    <w:name w:val="Testo fumetto1"/>
    <w:basedOn w:val="Normale"/>
    <w:rsid w:val="00233324"/>
    <w:pPr>
      <w:spacing w:before="0" w:after="0"/>
    </w:pPr>
    <w:rPr>
      <w:rFonts w:ascii="Tahoma" w:hAnsi="Tahoma" w:cs="Tahoma"/>
      <w:sz w:val="16"/>
      <w:szCs w:val="16"/>
    </w:rPr>
  </w:style>
  <w:style w:type="paragraph" w:customStyle="1" w:styleId="NormaleWeb1">
    <w:name w:val="Normale (Web)1"/>
    <w:basedOn w:val="Normale"/>
    <w:rsid w:val="00233324"/>
    <w:pPr>
      <w:spacing w:before="280" w:after="280"/>
    </w:pPr>
    <w:rPr>
      <w:rFonts w:eastAsia="Times New Roman"/>
      <w:szCs w:val="24"/>
      <w:lang w:bidi="ar-SA"/>
    </w:rPr>
  </w:style>
  <w:style w:type="paragraph" w:styleId="Testonotaapidipagina">
    <w:name w:val="footnote text"/>
    <w:basedOn w:val="Normale"/>
    <w:rsid w:val="00233324"/>
  </w:style>
  <w:style w:type="paragraph" w:customStyle="1" w:styleId="Contenutotabella">
    <w:name w:val="Contenuto tabella"/>
    <w:basedOn w:val="Normale"/>
    <w:rsid w:val="00233324"/>
  </w:style>
  <w:style w:type="paragraph" w:customStyle="1" w:styleId="Titolotabella">
    <w:name w:val="Titolo tabella"/>
    <w:basedOn w:val="Contenutotabella"/>
    <w:rsid w:val="00233324"/>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0133-D414-44DE-9D24-2C5FB236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6365</Words>
  <Characters>36287</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42567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Gianluca</cp:lastModifiedBy>
  <cp:revision>2</cp:revision>
  <cp:lastPrinted>2017-10-05T08:04:00Z</cp:lastPrinted>
  <dcterms:created xsi:type="dcterms:W3CDTF">2019-07-05T09:05:00Z</dcterms:created>
  <dcterms:modified xsi:type="dcterms:W3CDTF">2019-07-05T09:05:00Z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