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28" w:rsidRPr="00146428" w:rsidRDefault="00146428" w:rsidP="00146428">
      <w:pPr>
        <w:spacing w:after="27" w:line="259" w:lineRule="auto"/>
        <w:ind w:left="-29"/>
        <w:jc w:val="center"/>
        <w:rPr>
          <w:sz w:val="28"/>
          <w:szCs w:val="28"/>
        </w:rPr>
      </w:pPr>
      <w:r w:rsidRPr="00146428">
        <w:rPr>
          <w:rFonts w:ascii="Calibri" w:eastAsia="Calibri" w:hAnsi="Calibri" w:cs="Calibri"/>
          <w:b/>
          <w:bCs/>
          <w:sz w:val="28"/>
          <w:szCs w:val="28"/>
        </w:rPr>
        <w:t>SERVIZI</w:t>
      </w:r>
      <w:r w:rsidRPr="00146428"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D’IGIENE</w:t>
      </w:r>
      <w:r w:rsidRPr="00146428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URBANA</w:t>
      </w:r>
      <w:r w:rsidRPr="00146428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E</w:t>
      </w:r>
      <w:r w:rsidRPr="00146428"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COMPLEMENTARI</w:t>
      </w:r>
      <w:r w:rsidRPr="00146428">
        <w:rPr>
          <w:rFonts w:ascii="Calibri" w:eastAsia="Calibri" w:hAnsi="Calibri" w:cs="Calibri"/>
          <w:b/>
          <w:bCs/>
          <w:spacing w:val="-28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w w:val="99"/>
          <w:sz w:val="28"/>
          <w:szCs w:val="28"/>
        </w:rPr>
        <w:t>DEL</w:t>
      </w:r>
      <w:r w:rsidRPr="00146428">
        <w:rPr>
          <w:rFonts w:ascii="Calibri" w:eastAsia="Calibri" w:hAnsi="Calibri" w:cs="Calibri"/>
          <w:b/>
          <w:bCs/>
          <w:spacing w:val="-5"/>
          <w:sz w:val="28"/>
          <w:szCs w:val="28"/>
        </w:rPr>
        <w:t xml:space="preserve"> </w:t>
      </w:r>
      <w:r w:rsidRPr="00146428">
        <w:rPr>
          <w:rFonts w:ascii="Calibri" w:eastAsia="Calibri" w:hAnsi="Calibri" w:cs="Calibri"/>
          <w:b/>
          <w:bCs/>
          <w:sz w:val="28"/>
          <w:szCs w:val="28"/>
        </w:rPr>
        <w:t>COMUNE</w:t>
      </w:r>
      <w:r w:rsidRPr="00146428"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proofErr w:type="spellStart"/>
      <w:r w:rsidRPr="00146428">
        <w:rPr>
          <w:rFonts w:ascii="Calibri" w:eastAsia="Calibri" w:hAnsi="Calibri" w:cs="Calibri"/>
          <w:b/>
          <w:bCs/>
          <w:sz w:val="28"/>
          <w:szCs w:val="28"/>
        </w:rPr>
        <w:t>DI</w:t>
      </w:r>
      <w:proofErr w:type="spellEnd"/>
      <w:r w:rsidRPr="00146428">
        <w:rPr>
          <w:rFonts w:ascii="Calibri" w:eastAsia="Calibri" w:hAnsi="Calibri" w:cs="Calibri"/>
          <w:b/>
          <w:bCs/>
          <w:sz w:val="28"/>
          <w:szCs w:val="28"/>
        </w:rPr>
        <w:t xml:space="preserve"> SARROCH</w:t>
      </w:r>
    </w:p>
    <w:p w:rsidR="008A2838" w:rsidRDefault="008A2838">
      <w:pPr>
        <w:pStyle w:val="sche3"/>
        <w:jc w:val="center"/>
        <w:rPr>
          <w:rFonts w:ascii="Arial" w:hAnsi="Arial" w:cs="Arial"/>
          <w:b/>
          <w:sz w:val="24"/>
          <w:szCs w:val="24"/>
        </w:rPr>
      </w:pPr>
      <w:r w:rsidRPr="003C02B4">
        <w:rPr>
          <w:rFonts w:ascii="Calibri" w:hAnsi="Calibri" w:cs="Arial"/>
          <w:b/>
          <w:sz w:val="28"/>
          <w:szCs w:val="28"/>
        </w:rPr>
        <w:t xml:space="preserve">MODELLO </w:t>
      </w:r>
      <w:r>
        <w:rPr>
          <w:rFonts w:ascii="Calibri" w:hAnsi="Calibri" w:cs="Arial"/>
          <w:b/>
          <w:sz w:val="28"/>
          <w:szCs w:val="28"/>
        </w:rPr>
        <w:t>1</w:t>
      </w:r>
    </w:p>
    <w:p w:rsidR="004A07F5" w:rsidRPr="004A07F5" w:rsidRDefault="004A07F5">
      <w:pPr>
        <w:pStyle w:val="sche3"/>
        <w:jc w:val="center"/>
        <w:rPr>
          <w:rFonts w:ascii="Arial" w:hAnsi="Arial" w:cs="Arial"/>
        </w:rPr>
      </w:pPr>
      <w:r w:rsidRPr="004A07F5">
        <w:rPr>
          <w:rFonts w:ascii="Arial" w:hAnsi="Arial" w:cs="Arial"/>
          <w:b/>
          <w:sz w:val="24"/>
          <w:szCs w:val="24"/>
        </w:rPr>
        <w:t>ISTANZA AMMISSIONE ALLA GARA e DICHIARAZIONE UNICA</w:t>
      </w:r>
    </w:p>
    <w:p w:rsidR="004A07F5" w:rsidRPr="004A07F5" w:rsidRDefault="004A07F5">
      <w:pPr>
        <w:pStyle w:val="sche3"/>
        <w:ind w:left="1418" w:hanging="1418"/>
        <w:jc w:val="left"/>
        <w:rPr>
          <w:rFonts w:ascii="Arial" w:hAnsi="Arial" w:cs="Arial"/>
        </w:rPr>
      </w:pPr>
    </w:p>
    <w:p w:rsidR="004A07F5" w:rsidRDefault="004A07F5">
      <w:pPr>
        <w:pStyle w:val="sche3"/>
        <w:tabs>
          <w:tab w:val="left" w:leader="dot" w:pos="8931"/>
        </w:tabs>
        <w:rPr>
          <w:rFonts w:ascii="Arial" w:hAnsi="Arial" w:cs="Arial"/>
        </w:rPr>
      </w:pPr>
      <w:r w:rsidRPr="004A07F5">
        <w:rPr>
          <w:rFonts w:ascii="Arial" w:hAnsi="Arial" w:cs="Arial"/>
        </w:rPr>
        <w:t xml:space="preserve">Il sottoscritto </w:t>
      </w:r>
      <w:r w:rsidR="006923D2">
        <w:rPr>
          <w:rFonts w:ascii="Arial" w:hAnsi="Arial" w:cs="Arial"/>
        </w:rPr>
        <w:t>__________________________________________, nato</w:t>
      </w:r>
      <w:r w:rsidRPr="004A07F5">
        <w:rPr>
          <w:rFonts w:ascii="Arial" w:hAnsi="Arial" w:cs="Arial"/>
        </w:rPr>
        <w:t xml:space="preserve"> a </w:t>
      </w:r>
      <w:r w:rsidR="006923D2">
        <w:rPr>
          <w:rFonts w:ascii="Arial" w:hAnsi="Arial" w:cs="Arial"/>
        </w:rPr>
        <w:t>________________, i</w:t>
      </w:r>
      <w:r w:rsidRPr="004A07F5">
        <w:rPr>
          <w:rFonts w:ascii="Arial" w:hAnsi="Arial" w:cs="Arial"/>
        </w:rPr>
        <w:t xml:space="preserve">n qualità di </w:t>
      </w:r>
      <w:r w:rsidR="006923D2">
        <w:rPr>
          <w:rFonts w:ascii="Arial" w:hAnsi="Arial" w:cs="Arial"/>
        </w:rPr>
        <w:t xml:space="preserve">__________________________________ </w:t>
      </w:r>
      <w:r w:rsidRPr="004A07F5">
        <w:rPr>
          <w:rFonts w:ascii="Arial" w:hAnsi="Arial" w:cs="Arial"/>
        </w:rPr>
        <w:t xml:space="preserve">dell’impresa </w:t>
      </w:r>
      <w:r w:rsidR="006923D2">
        <w:rPr>
          <w:rFonts w:ascii="Arial" w:hAnsi="Arial" w:cs="Arial"/>
        </w:rPr>
        <w:t xml:space="preserve">______________________________________ </w:t>
      </w:r>
      <w:r w:rsidRPr="004A07F5">
        <w:rPr>
          <w:rFonts w:ascii="Arial" w:hAnsi="Arial" w:cs="Arial"/>
        </w:rPr>
        <w:t xml:space="preserve">con sede legale in </w:t>
      </w:r>
      <w:r w:rsidR="006923D2">
        <w:rPr>
          <w:rFonts w:ascii="Arial" w:hAnsi="Arial" w:cs="Arial"/>
        </w:rPr>
        <w:t xml:space="preserve">_______________________, via ____________________, n. ____, </w:t>
      </w:r>
      <w:r w:rsidRPr="004A07F5">
        <w:rPr>
          <w:rFonts w:ascii="Arial" w:hAnsi="Arial" w:cs="Arial"/>
        </w:rPr>
        <w:t xml:space="preserve">con codice fiscale n. </w:t>
      </w:r>
      <w:r w:rsidR="006923D2">
        <w:rPr>
          <w:rFonts w:ascii="Arial" w:hAnsi="Arial" w:cs="Arial"/>
        </w:rPr>
        <w:t xml:space="preserve">___________________________________ e </w:t>
      </w:r>
      <w:r w:rsidRPr="004A07F5">
        <w:rPr>
          <w:rFonts w:ascii="Arial" w:hAnsi="Arial" w:cs="Arial"/>
        </w:rPr>
        <w:t xml:space="preserve">con partita IVA n. </w:t>
      </w:r>
      <w:r w:rsidR="006923D2">
        <w:rPr>
          <w:rFonts w:ascii="Arial" w:hAnsi="Arial" w:cs="Arial"/>
        </w:rPr>
        <w:t>___________________________________</w:t>
      </w:r>
    </w:p>
    <w:p w:rsidR="006923D2" w:rsidRPr="004A07F5" w:rsidRDefault="006923D2">
      <w:pPr>
        <w:pStyle w:val="sche3"/>
        <w:tabs>
          <w:tab w:val="left" w:leader="dot" w:pos="8931"/>
        </w:tabs>
        <w:rPr>
          <w:rFonts w:ascii="Arial" w:hAnsi="Arial" w:cs="Arial"/>
        </w:rPr>
      </w:pPr>
    </w:p>
    <w:p w:rsidR="004A07F5" w:rsidRPr="004A07F5" w:rsidRDefault="0071716B">
      <w:pPr>
        <w:pStyle w:val="sche3"/>
        <w:tabs>
          <w:tab w:val="left" w:leader="dot" w:pos="8931"/>
        </w:tabs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Cittadino Italiano, ovvero</w:t>
      </w:r>
    </w:p>
    <w:p w:rsidR="004A07F5" w:rsidRPr="004A07F5" w:rsidRDefault="0071716B">
      <w:pPr>
        <w:pStyle w:val="sche3"/>
        <w:tabs>
          <w:tab w:val="left" w:leader="dot" w:pos="8931"/>
        </w:tabs>
        <w:rPr>
          <w:rFonts w:ascii="Arial" w:hAnsi="Arial" w:cs="Arial"/>
          <w:b/>
          <w:bCs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Cittadino dello Stato </w:t>
      </w:r>
      <w:r w:rsidR="006923D2">
        <w:rPr>
          <w:rFonts w:ascii="Arial" w:hAnsi="Arial" w:cs="Arial"/>
        </w:rPr>
        <w:t>_____________________________</w:t>
      </w:r>
      <w:r w:rsidR="004A07F5" w:rsidRPr="004A07F5">
        <w:rPr>
          <w:rFonts w:ascii="Arial" w:hAnsi="Arial" w:cs="Arial"/>
        </w:rPr>
        <w:t xml:space="preserve"> appartenente all’Unione Europea,</w:t>
      </w:r>
    </w:p>
    <w:p w:rsidR="004A07F5" w:rsidRPr="004A07F5" w:rsidRDefault="004A07F5">
      <w:pPr>
        <w:pStyle w:val="sche3"/>
        <w:jc w:val="center"/>
        <w:rPr>
          <w:rFonts w:ascii="Arial" w:hAnsi="Arial" w:cs="Arial"/>
          <w:b/>
          <w:bCs/>
        </w:rPr>
      </w:pPr>
    </w:p>
    <w:p w:rsidR="004A07F5" w:rsidRDefault="004A07F5">
      <w:pPr>
        <w:pStyle w:val="sche3"/>
        <w:jc w:val="center"/>
        <w:rPr>
          <w:rFonts w:ascii="Arial" w:hAnsi="Arial" w:cs="Arial"/>
          <w:b/>
          <w:bCs/>
          <w:sz w:val="24"/>
          <w:szCs w:val="24"/>
        </w:rPr>
      </w:pPr>
      <w:r w:rsidRPr="004A07F5">
        <w:rPr>
          <w:rFonts w:ascii="Arial" w:hAnsi="Arial" w:cs="Arial"/>
          <w:b/>
          <w:bCs/>
          <w:sz w:val="24"/>
          <w:szCs w:val="24"/>
        </w:rPr>
        <w:t>CHIEDE</w:t>
      </w:r>
    </w:p>
    <w:p w:rsidR="00092A3B" w:rsidRPr="004A07F5" w:rsidRDefault="00092A3B">
      <w:pPr>
        <w:pStyle w:val="sche3"/>
        <w:jc w:val="center"/>
        <w:rPr>
          <w:rFonts w:ascii="Arial" w:hAnsi="Arial" w:cs="Arial"/>
        </w:rPr>
      </w:pPr>
    </w:p>
    <w:p w:rsidR="004A07F5" w:rsidRPr="004A07F5" w:rsidRDefault="004A07F5">
      <w:pPr>
        <w:pStyle w:val="sche3"/>
        <w:ind w:left="11"/>
        <w:rPr>
          <w:rFonts w:ascii="Arial" w:hAnsi="Arial" w:cs="Arial"/>
        </w:rPr>
      </w:pPr>
      <w:r w:rsidRPr="004A07F5">
        <w:rPr>
          <w:rFonts w:ascii="Arial" w:hAnsi="Arial" w:cs="Arial"/>
        </w:rPr>
        <w:t xml:space="preserve">di partecipare alla procedura aperta indicata in oggetto come </w:t>
      </w:r>
      <w:r w:rsidRPr="004A07F5">
        <w:rPr>
          <w:rFonts w:ascii="Arial" w:hAnsi="Arial" w:cs="Arial"/>
          <w:i/>
        </w:rPr>
        <w:t xml:space="preserve">(barrare la casella corrispondente alla forma giuridica del concorrente con riferimento alle tipologie indicate </w:t>
      </w:r>
      <w:r w:rsidR="007C5A64">
        <w:rPr>
          <w:rFonts w:ascii="Arial" w:hAnsi="Arial" w:cs="Arial"/>
          <w:i/>
        </w:rPr>
        <w:t>nell</w:t>
      </w:r>
      <w:r w:rsidR="007C5A64" w:rsidRPr="007C5A64">
        <w:rPr>
          <w:rFonts w:ascii="Arial" w:hAnsi="Arial" w:cs="Arial"/>
          <w:i/>
        </w:rPr>
        <w:t>’articolo 3, comma 1, lettera p)</w:t>
      </w:r>
      <w:r w:rsidR="007C5A64">
        <w:rPr>
          <w:rFonts w:ascii="Arial" w:hAnsi="Arial" w:cs="Arial"/>
          <w:i/>
        </w:rPr>
        <w:t xml:space="preserve"> del Codice</w:t>
      </w:r>
      <w:r w:rsidRPr="004A07F5">
        <w:rPr>
          <w:rFonts w:ascii="Arial" w:hAnsi="Arial" w:cs="Arial"/>
          <w:i/>
        </w:rPr>
        <w:t>):</w:t>
      </w:r>
    </w:p>
    <w:p w:rsidR="004A07F5" w:rsidRPr="004A07F5" w:rsidRDefault="0071716B">
      <w:pPr>
        <w:pStyle w:val="sche3"/>
        <w:ind w:left="11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bookmarkStart w:id="0" w:name="Controllo1"/>
      <w:bookmarkEnd w:id="0"/>
      <w:r w:rsidR="004A07F5" w:rsidRPr="004A07F5">
        <w:rPr>
          <w:rFonts w:ascii="Arial" w:hAnsi="Arial" w:cs="Arial"/>
          <w:b/>
        </w:rPr>
        <w:t xml:space="preserve"> Impresa singola</w:t>
      </w:r>
      <w:r w:rsidR="004A07F5" w:rsidRPr="004A07F5">
        <w:rPr>
          <w:rFonts w:ascii="Arial" w:hAnsi="Arial" w:cs="Arial"/>
        </w:rPr>
        <w:t xml:space="preserve"> </w:t>
      </w:r>
      <w:r w:rsidR="004A07F5" w:rsidRPr="004A07F5">
        <w:rPr>
          <w:rFonts w:ascii="Arial" w:hAnsi="Arial" w:cs="Arial"/>
          <w:i/>
        </w:rPr>
        <w:t>(indicare in quale forma giuridica fra le seguenti):</w:t>
      </w:r>
    </w:p>
    <w:p w:rsidR="004A07F5" w:rsidRPr="004A07F5" w:rsidRDefault="0071716B">
      <w:pPr>
        <w:pStyle w:val="sche3"/>
        <w:ind w:left="567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impresa individuale, anche artigiana;</w:t>
      </w:r>
    </w:p>
    <w:p w:rsidR="004A07F5" w:rsidRPr="004A07F5" w:rsidRDefault="0071716B">
      <w:pPr>
        <w:pStyle w:val="sche3"/>
        <w:ind w:left="567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società commerciale</w:t>
      </w:r>
      <w:r w:rsidR="004A07F5" w:rsidRPr="004A07F5">
        <w:rPr>
          <w:rFonts w:ascii="Arial" w:hAnsi="Arial" w:cs="Arial"/>
          <w:i/>
        </w:rPr>
        <w:t>;</w:t>
      </w:r>
    </w:p>
    <w:p w:rsidR="004A07F5" w:rsidRPr="004A07F5" w:rsidRDefault="0071716B" w:rsidP="007C5A64">
      <w:pPr>
        <w:pStyle w:val="sche3"/>
        <w:ind w:left="567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società cooperativa</w:t>
      </w:r>
      <w:r w:rsidR="004A07F5" w:rsidRPr="004A07F5">
        <w:rPr>
          <w:rFonts w:ascii="Arial" w:hAnsi="Arial" w:cs="Arial"/>
          <w:i/>
        </w:rPr>
        <w:t>;</w:t>
      </w:r>
    </w:p>
    <w:p w:rsidR="004A07F5" w:rsidRPr="004A07F5" w:rsidRDefault="0071716B" w:rsidP="007C5A64">
      <w:pPr>
        <w:widowControl/>
        <w:ind w:left="851" w:hanging="284"/>
        <w:jc w:val="both"/>
        <w:rPr>
          <w:rFonts w:ascii="Arial" w:hAnsi="Arial" w:cs="Arial"/>
        </w:rPr>
      </w:pPr>
      <w:r w:rsidRPr="004A07F5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4A07F5">
        <w:rPr>
          <w:rFonts w:ascii="Arial" w:hAnsi="Arial" w:cs="Arial"/>
          <w:sz w:val="20"/>
          <w:szCs w:val="20"/>
        </w:rPr>
        <w:fldChar w:fldCharType="end"/>
      </w:r>
      <w:r w:rsidR="004A07F5" w:rsidRPr="004A07F5">
        <w:rPr>
          <w:rFonts w:ascii="Arial" w:hAnsi="Arial" w:cs="Arial"/>
          <w:sz w:val="20"/>
          <w:szCs w:val="20"/>
        </w:rPr>
        <w:t xml:space="preserve"> consorzio </w:t>
      </w:r>
      <w:r w:rsidR="004A07F5" w:rsidRPr="004A07F5">
        <w:rPr>
          <w:rFonts w:ascii="Arial" w:eastAsia="TTE1A05460t00" w:hAnsi="Arial" w:cs="Arial"/>
          <w:sz w:val="20"/>
          <w:szCs w:val="20"/>
        </w:rPr>
        <w:t>fra società cooperative di produzione</w:t>
      </w:r>
      <w:r w:rsidR="007C5A64">
        <w:rPr>
          <w:rFonts w:ascii="Arial" w:eastAsia="TTE1A05460t00" w:hAnsi="Arial" w:cs="Arial"/>
          <w:sz w:val="20"/>
          <w:szCs w:val="20"/>
        </w:rPr>
        <w:t xml:space="preserve"> e</w:t>
      </w:r>
      <w:r w:rsidR="004A07F5" w:rsidRPr="004A07F5">
        <w:rPr>
          <w:rFonts w:ascii="Arial" w:eastAsia="TTE1A05460t00" w:hAnsi="Arial" w:cs="Arial"/>
          <w:sz w:val="20"/>
          <w:szCs w:val="20"/>
        </w:rPr>
        <w:t xml:space="preserve"> lavoro costituiti a norma della L. 25.06.1909, n. 422 e ss. mm. e ii.</w:t>
      </w:r>
      <w:r w:rsidR="007C5A64">
        <w:rPr>
          <w:rFonts w:ascii="Arial" w:eastAsia="TTE1A05460t00" w:hAnsi="Arial" w:cs="Arial"/>
          <w:sz w:val="20"/>
          <w:szCs w:val="20"/>
        </w:rPr>
        <w:t>;</w:t>
      </w:r>
    </w:p>
    <w:p w:rsidR="004A07F5" w:rsidRPr="004A07F5" w:rsidRDefault="0071716B">
      <w:pPr>
        <w:pStyle w:val="sche3"/>
        <w:ind w:left="567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consorzio fra imprese artigiane di cui alla L. 8/8/1985, n. 443</w:t>
      </w:r>
      <w:r w:rsidR="007C5A64">
        <w:rPr>
          <w:rFonts w:ascii="Arial" w:hAnsi="Arial" w:cs="Arial"/>
        </w:rPr>
        <w:t>;</w:t>
      </w:r>
    </w:p>
    <w:p w:rsidR="004A07F5" w:rsidRPr="004A07F5" w:rsidRDefault="0071716B">
      <w:pPr>
        <w:pStyle w:val="sche3"/>
        <w:ind w:left="851" w:hanging="284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consorzio stabile anche se costituito in forma di società consortile ai sensi dell’art. 2615 del c.c.)</w:t>
      </w:r>
      <w:r w:rsidR="004A07F5" w:rsidRPr="004A07F5">
        <w:rPr>
          <w:rFonts w:ascii="Arial" w:hAnsi="Arial" w:cs="Arial"/>
          <w:i/>
        </w:rPr>
        <w:t>;</w:t>
      </w:r>
    </w:p>
    <w:p w:rsidR="004A07F5" w:rsidRPr="004A07F5" w:rsidRDefault="0071716B">
      <w:pPr>
        <w:pStyle w:val="sche3"/>
        <w:ind w:left="11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  <w:b/>
        </w:rPr>
        <w:t xml:space="preserve"> impresa capogruppo</w:t>
      </w:r>
      <w:r w:rsidR="004A07F5" w:rsidRPr="004A07F5">
        <w:rPr>
          <w:rFonts w:ascii="Arial" w:hAnsi="Arial" w:cs="Arial"/>
        </w:rPr>
        <w:t xml:space="preserve"> del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costituendo -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costituito raggruppamento di tipo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orizzontale;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verticale;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misto:</w:t>
      </w:r>
    </w:p>
    <w:p w:rsidR="004A07F5" w:rsidRPr="004A07F5" w:rsidRDefault="0071716B">
      <w:pPr>
        <w:pStyle w:val="sche3"/>
        <w:ind w:left="567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associazione temporanea di concorrenti);</w:t>
      </w:r>
    </w:p>
    <w:p w:rsidR="004A07F5" w:rsidRPr="004A07F5" w:rsidRDefault="0071716B">
      <w:pPr>
        <w:pStyle w:val="sche3"/>
        <w:ind w:left="851" w:hanging="284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consorzio ordinario di concorrenti di cui all’art. 2602 del c.c. anche se costituito in forma di società consortile ai sensi dell’art. 2615-ter del c.c.);</w:t>
      </w:r>
    </w:p>
    <w:p w:rsidR="004A07F5" w:rsidRPr="004A07F5" w:rsidRDefault="0071716B">
      <w:pPr>
        <w:pStyle w:val="sche3"/>
        <w:ind w:left="567"/>
        <w:rPr>
          <w:rFonts w:ascii="Arial" w:hAnsi="Arial" w:cs="Arial"/>
          <w:i/>
          <w:iCs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GEIE (gruppo europeo di interesse economico);</w:t>
      </w:r>
    </w:p>
    <w:p w:rsidR="004A07F5" w:rsidRPr="004A07F5" w:rsidRDefault="004A07F5">
      <w:pPr>
        <w:pStyle w:val="sche3"/>
        <w:ind w:left="11"/>
        <w:rPr>
          <w:rFonts w:ascii="Arial" w:hAnsi="Arial" w:cs="Arial"/>
        </w:rPr>
      </w:pPr>
      <w:r w:rsidRPr="004A07F5">
        <w:rPr>
          <w:rFonts w:ascii="Arial" w:hAnsi="Arial" w:cs="Arial"/>
          <w:i/>
          <w:iCs/>
        </w:rPr>
        <w:t>ovvero</w:t>
      </w:r>
    </w:p>
    <w:p w:rsidR="004A07F5" w:rsidRPr="004A07F5" w:rsidRDefault="0071716B">
      <w:pPr>
        <w:pStyle w:val="sche3"/>
        <w:ind w:left="284" w:hanging="284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  <w:b/>
        </w:rPr>
        <w:t xml:space="preserve"> mandante</w:t>
      </w:r>
      <w:r w:rsidR="004A07F5" w:rsidRPr="004A07F5">
        <w:rPr>
          <w:rFonts w:ascii="Arial" w:hAnsi="Arial" w:cs="Arial"/>
        </w:rPr>
        <w:t xml:space="preserve"> del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costituendo -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costituito seguente raggruppamento di tipo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orizzontale;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verticale; </w:t>
      </w: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misto:</w:t>
      </w:r>
    </w:p>
    <w:p w:rsidR="004A07F5" w:rsidRPr="004A07F5" w:rsidRDefault="0071716B">
      <w:pPr>
        <w:pStyle w:val="sche3"/>
        <w:ind w:left="567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associazione temporanea di concorrenti;</w:t>
      </w:r>
    </w:p>
    <w:p w:rsidR="004A07F5" w:rsidRPr="004A07F5" w:rsidRDefault="0071716B">
      <w:pPr>
        <w:pStyle w:val="sche3"/>
        <w:ind w:left="851" w:hanging="284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consorzio ordinario di concorrenti di cui all’art. 2602 del c.c. anche se costituito in forma di società consortile ai se</w:t>
      </w:r>
      <w:r w:rsidR="00033217">
        <w:rPr>
          <w:rFonts w:ascii="Arial" w:hAnsi="Arial" w:cs="Arial"/>
        </w:rPr>
        <w:t>nsi dell’art. 2615-ter del c.c.</w:t>
      </w:r>
      <w:r w:rsidR="004A07F5" w:rsidRPr="004A07F5">
        <w:rPr>
          <w:rFonts w:ascii="Arial" w:hAnsi="Arial" w:cs="Arial"/>
        </w:rPr>
        <w:t>;</w:t>
      </w:r>
    </w:p>
    <w:p w:rsidR="004A07F5" w:rsidRPr="004A07F5" w:rsidRDefault="0071716B">
      <w:pPr>
        <w:pStyle w:val="sche3"/>
        <w:ind w:left="567"/>
        <w:rPr>
          <w:rFonts w:ascii="Arial" w:hAnsi="Arial" w:cs="Arial"/>
        </w:rPr>
      </w:pPr>
      <w:r w:rsidRPr="004A07F5">
        <w:rPr>
          <w:rFonts w:ascii="Arial" w:hAnsi="Arial" w:cs="Arial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A07F5" w:rsidRPr="004A07F5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4A07F5">
        <w:rPr>
          <w:rFonts w:ascii="Arial" w:hAnsi="Arial" w:cs="Arial"/>
        </w:rPr>
        <w:fldChar w:fldCharType="end"/>
      </w:r>
      <w:r w:rsidR="004A07F5" w:rsidRPr="004A07F5">
        <w:rPr>
          <w:rFonts w:ascii="Arial" w:hAnsi="Arial" w:cs="Arial"/>
        </w:rPr>
        <w:t xml:space="preserve"> GEIE (gruppo europeo di interesse economico)</w:t>
      </w:r>
    </w:p>
    <w:p w:rsidR="00033217" w:rsidRDefault="00033217">
      <w:pPr>
        <w:pStyle w:val="Normalecentrato"/>
        <w:keepNext w:val="0"/>
        <w:spacing w:before="0" w:after="40" w:line="264" w:lineRule="auto"/>
        <w:ind w:right="282"/>
        <w:jc w:val="both"/>
        <w:rPr>
          <w:b w:val="0"/>
          <w:color w:val="000000"/>
          <w:sz w:val="20"/>
          <w:szCs w:val="20"/>
        </w:rPr>
      </w:pPr>
    </w:p>
    <w:p w:rsidR="004A07F5" w:rsidRPr="004A07F5" w:rsidRDefault="004A07F5">
      <w:pPr>
        <w:pStyle w:val="Normalecentrato"/>
        <w:keepNext w:val="0"/>
        <w:spacing w:before="0" w:after="40" w:line="264" w:lineRule="auto"/>
        <w:ind w:right="282"/>
        <w:jc w:val="both"/>
        <w:rPr>
          <w:color w:val="000000"/>
        </w:rPr>
      </w:pPr>
      <w:r w:rsidRPr="004A07F5">
        <w:rPr>
          <w:b w:val="0"/>
          <w:color w:val="000000"/>
          <w:sz w:val="20"/>
          <w:szCs w:val="20"/>
        </w:rPr>
        <w:t xml:space="preserve">unitamente all’Impresa </w:t>
      </w:r>
      <w:r w:rsidR="0071716B" w:rsidRPr="004A07F5">
        <w:rPr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A07F5">
        <w:rPr>
          <w:color w:val="000000"/>
        </w:rPr>
        <w:instrText xml:space="preserve"> FORMTEXT </w:instrText>
      </w:r>
      <w:r w:rsidR="0071716B">
        <w:rPr>
          <w:color w:val="000000"/>
        </w:rPr>
      </w:r>
      <w:r w:rsidR="0071716B">
        <w:rPr>
          <w:color w:val="000000"/>
        </w:rPr>
        <w:fldChar w:fldCharType="separate"/>
      </w:r>
      <w:r w:rsidR="0071716B" w:rsidRPr="004A07F5">
        <w:rPr>
          <w:color w:val="000000"/>
        </w:rPr>
        <w:fldChar w:fldCharType="end"/>
      </w:r>
      <w:r w:rsidR="00033217">
        <w:rPr>
          <w:color w:val="000000"/>
        </w:rPr>
        <w:t>______________________________________</w:t>
      </w:r>
      <w:r w:rsidRPr="004A07F5">
        <w:rPr>
          <w:b w:val="0"/>
          <w:bCs w:val="0"/>
          <w:color w:val="000000"/>
          <w:sz w:val="20"/>
          <w:szCs w:val="20"/>
        </w:rPr>
        <w:t xml:space="preserve"> con sede in </w:t>
      </w:r>
      <w:r w:rsidR="00033217">
        <w:rPr>
          <w:color w:val="000000"/>
        </w:rPr>
        <w:t>__________________</w:t>
      </w:r>
      <w:r w:rsidRPr="004A07F5">
        <w:rPr>
          <w:b w:val="0"/>
          <w:bCs w:val="0"/>
          <w:color w:val="000000"/>
          <w:sz w:val="20"/>
          <w:szCs w:val="20"/>
        </w:rPr>
        <w:t xml:space="preserve"> </w:t>
      </w:r>
      <w:r w:rsidR="00033217">
        <w:rPr>
          <w:color w:val="000000"/>
        </w:rPr>
        <w:t>____________________________</w:t>
      </w:r>
      <w:r w:rsidRPr="004A07F5">
        <w:rPr>
          <w:b w:val="0"/>
          <w:bCs w:val="0"/>
          <w:color w:val="000000"/>
          <w:sz w:val="20"/>
          <w:szCs w:val="20"/>
        </w:rPr>
        <w:t xml:space="preserve"> </w:t>
      </w:r>
      <w:r w:rsidRPr="004A07F5">
        <w:rPr>
          <w:b w:val="0"/>
          <w:bCs w:val="0"/>
          <w:color w:val="000000"/>
          <w:spacing w:val="2"/>
          <w:sz w:val="20"/>
          <w:szCs w:val="20"/>
        </w:rPr>
        <w:t xml:space="preserve">che partecipa alla gara di cui all’oggetto con la </w:t>
      </w:r>
      <w:r w:rsidRPr="004A07F5">
        <w:rPr>
          <w:b w:val="0"/>
          <w:bCs w:val="0"/>
          <w:color w:val="000000"/>
          <w:sz w:val="20"/>
          <w:szCs w:val="20"/>
        </w:rPr>
        <w:t xml:space="preserve">sottoscritta impresa in qualità di </w:t>
      </w:r>
      <w:r w:rsidR="00033217">
        <w:rPr>
          <w:b w:val="0"/>
          <w:bCs w:val="0"/>
          <w:color w:val="000000"/>
          <w:sz w:val="20"/>
          <w:szCs w:val="20"/>
        </w:rPr>
        <w:t>__________________</w:t>
      </w:r>
      <w:r w:rsidRPr="004A07F5">
        <w:rPr>
          <w:b w:val="0"/>
          <w:bCs w:val="0"/>
          <w:color w:val="000000"/>
          <w:spacing w:val="-2"/>
          <w:sz w:val="20"/>
          <w:szCs w:val="20"/>
        </w:rPr>
        <w:t>.</w:t>
      </w:r>
    </w:p>
    <w:p w:rsidR="004A07F5" w:rsidRPr="004A07F5" w:rsidRDefault="004A07F5">
      <w:pPr>
        <w:pStyle w:val="sche3"/>
        <w:rPr>
          <w:rFonts w:ascii="Arial" w:hAnsi="Arial" w:cs="Arial"/>
        </w:rPr>
      </w:pPr>
    </w:p>
    <w:p w:rsidR="004A07F5" w:rsidRPr="004A07F5" w:rsidRDefault="004A07F5">
      <w:pPr>
        <w:pStyle w:val="Corpodeltesto21"/>
        <w:widowControl/>
        <w:tabs>
          <w:tab w:val="clear" w:pos="0"/>
          <w:tab w:val="clear" w:pos="8496"/>
        </w:tabs>
        <w:spacing w:line="100" w:lineRule="atLeast"/>
        <w:ind w:left="0"/>
        <w:rPr>
          <w:rFonts w:ascii="Arial" w:hAnsi="Arial" w:cs="Arial"/>
        </w:rPr>
      </w:pPr>
      <w:r w:rsidRPr="004A07F5">
        <w:rPr>
          <w:rFonts w:ascii="Arial" w:hAnsi="Arial" w:cs="Arial"/>
          <w:spacing w:val="0"/>
          <w:sz w:val="20"/>
          <w:szCs w:val="20"/>
        </w:rPr>
        <w:lastRenderedPageBreak/>
        <w:t>A tal fine ai sensi degli articoli 46 e 47 del DPR 28 dicembre 2000 n.445 e s.m., consapevole delle sanzioni penali previste dall'articolo 76 del medesimo DPR 445/2000, per le ipotesi di falsità in atti e dichiarazioni mendaci ivi indicate,</w:t>
      </w:r>
    </w:p>
    <w:p w:rsidR="004A07F5" w:rsidRPr="004A07F5" w:rsidRDefault="004A07F5">
      <w:pPr>
        <w:pStyle w:val="sche3"/>
        <w:rPr>
          <w:rFonts w:ascii="Arial" w:hAnsi="Arial" w:cs="Arial"/>
        </w:rPr>
      </w:pPr>
    </w:p>
    <w:p w:rsidR="004A07F5" w:rsidRPr="004A07F5" w:rsidRDefault="004A07F5">
      <w:pPr>
        <w:pStyle w:val="Corpodeltesto21"/>
        <w:widowControl/>
        <w:tabs>
          <w:tab w:val="clear" w:pos="0"/>
          <w:tab w:val="clear" w:pos="8496"/>
        </w:tabs>
        <w:spacing w:line="100" w:lineRule="atLeast"/>
        <w:ind w:left="0"/>
        <w:jc w:val="center"/>
        <w:rPr>
          <w:rFonts w:ascii="Arial" w:hAnsi="Arial" w:cs="Arial"/>
          <w:spacing w:val="0"/>
          <w:sz w:val="20"/>
          <w:szCs w:val="20"/>
        </w:rPr>
      </w:pPr>
      <w:r w:rsidRPr="004A07F5">
        <w:rPr>
          <w:rFonts w:ascii="Arial" w:hAnsi="Arial" w:cs="Arial"/>
          <w:b/>
          <w:bCs/>
          <w:spacing w:val="0"/>
        </w:rPr>
        <w:t>DICHIARA</w:t>
      </w:r>
      <w:r w:rsidRPr="004A07F5">
        <w:rPr>
          <w:rFonts w:ascii="Arial" w:hAnsi="Arial" w:cs="Arial"/>
          <w:spacing w:val="0"/>
        </w:rPr>
        <w:t>:</w:t>
      </w:r>
    </w:p>
    <w:p w:rsidR="004A07F5" w:rsidRPr="004A07F5" w:rsidRDefault="004A07F5">
      <w:pPr>
        <w:pStyle w:val="Corpodeltesto21"/>
        <w:widowControl/>
        <w:tabs>
          <w:tab w:val="clear" w:pos="0"/>
          <w:tab w:val="clear" w:pos="8496"/>
        </w:tabs>
        <w:spacing w:line="100" w:lineRule="atLeast"/>
        <w:ind w:left="0"/>
        <w:rPr>
          <w:rFonts w:ascii="Arial" w:hAnsi="Arial" w:cs="Arial"/>
          <w:spacing w:val="0"/>
          <w:sz w:val="20"/>
          <w:szCs w:val="20"/>
        </w:rPr>
      </w:pPr>
    </w:p>
    <w:p w:rsidR="004A07F5" w:rsidRDefault="004A07F5">
      <w:pPr>
        <w:pStyle w:val="Corpodeltesto21"/>
        <w:widowControl/>
        <w:tabs>
          <w:tab w:val="clear" w:pos="0"/>
          <w:tab w:val="clear" w:pos="8496"/>
        </w:tabs>
        <w:spacing w:line="100" w:lineRule="atLeast"/>
        <w:ind w:left="0"/>
        <w:rPr>
          <w:rFonts w:ascii="Arial" w:hAnsi="Arial" w:cs="Arial"/>
          <w:spacing w:val="0"/>
          <w:sz w:val="20"/>
          <w:szCs w:val="20"/>
        </w:rPr>
      </w:pPr>
      <w:r w:rsidRPr="004A07F5">
        <w:rPr>
          <w:rFonts w:ascii="Arial" w:hAnsi="Arial" w:cs="Arial"/>
          <w:b/>
          <w:spacing w:val="0"/>
          <w:sz w:val="20"/>
          <w:szCs w:val="20"/>
        </w:rPr>
        <w:t>di non trovarsi in alcuna delle condizioni di esclusione</w:t>
      </w:r>
      <w:r w:rsidRPr="004A07F5">
        <w:rPr>
          <w:rFonts w:ascii="Arial" w:hAnsi="Arial" w:cs="Arial"/>
          <w:spacing w:val="0"/>
          <w:sz w:val="20"/>
          <w:szCs w:val="20"/>
        </w:rPr>
        <w:t xml:space="preserve"> dalle procedure di affidamento di appalti pubblici di servizi, </w:t>
      </w:r>
      <w:r w:rsidRPr="004A07F5">
        <w:rPr>
          <w:rFonts w:ascii="Arial" w:hAnsi="Arial" w:cs="Arial"/>
          <w:b/>
          <w:spacing w:val="0"/>
          <w:sz w:val="20"/>
          <w:szCs w:val="20"/>
        </w:rPr>
        <w:t xml:space="preserve">di cui all’art. </w:t>
      </w:r>
      <w:r w:rsidR="00DA752A">
        <w:rPr>
          <w:rFonts w:ascii="Arial" w:hAnsi="Arial" w:cs="Arial"/>
          <w:b/>
          <w:spacing w:val="0"/>
          <w:sz w:val="20"/>
          <w:szCs w:val="20"/>
        </w:rPr>
        <w:t>80</w:t>
      </w:r>
      <w:r w:rsidRPr="004A07F5">
        <w:rPr>
          <w:rFonts w:ascii="Arial" w:hAnsi="Arial" w:cs="Arial"/>
          <w:spacing w:val="0"/>
          <w:sz w:val="20"/>
          <w:szCs w:val="20"/>
        </w:rPr>
        <w:t xml:space="preserve"> del D</w:t>
      </w:r>
      <w:r w:rsidR="008A2838">
        <w:rPr>
          <w:rFonts w:ascii="Arial" w:hAnsi="Arial" w:cs="Arial"/>
          <w:spacing w:val="0"/>
          <w:sz w:val="20"/>
          <w:szCs w:val="20"/>
        </w:rPr>
        <w:t xml:space="preserve">ecreto </w:t>
      </w:r>
      <w:r w:rsidRPr="004A07F5">
        <w:rPr>
          <w:rFonts w:ascii="Arial" w:hAnsi="Arial" w:cs="Arial"/>
          <w:spacing w:val="0"/>
          <w:sz w:val="20"/>
          <w:szCs w:val="20"/>
        </w:rPr>
        <w:t xml:space="preserve">Lgs. </w:t>
      </w:r>
      <w:r w:rsidR="008A2838">
        <w:rPr>
          <w:rFonts w:ascii="Arial" w:hAnsi="Arial" w:cs="Arial"/>
          <w:spacing w:val="0"/>
          <w:sz w:val="20"/>
          <w:szCs w:val="20"/>
        </w:rPr>
        <w:t xml:space="preserve">n. </w:t>
      </w:r>
      <w:r w:rsidR="00DA752A">
        <w:rPr>
          <w:rFonts w:ascii="Arial" w:hAnsi="Arial" w:cs="Arial"/>
          <w:spacing w:val="0"/>
          <w:sz w:val="20"/>
          <w:szCs w:val="20"/>
        </w:rPr>
        <w:t>50/2016 ed, in particolare:</w:t>
      </w:r>
    </w:p>
    <w:p w:rsidR="006C48C3" w:rsidRDefault="006C48C3">
      <w:pPr>
        <w:pStyle w:val="Corpodeltesto21"/>
        <w:widowControl/>
        <w:tabs>
          <w:tab w:val="clear" w:pos="0"/>
          <w:tab w:val="clear" w:pos="8496"/>
        </w:tabs>
        <w:spacing w:line="100" w:lineRule="atLeast"/>
        <w:ind w:left="0"/>
        <w:rPr>
          <w:rFonts w:ascii="Arial" w:hAnsi="Arial" w:cs="Arial"/>
          <w:spacing w:val="0"/>
          <w:sz w:val="20"/>
          <w:szCs w:val="20"/>
        </w:rPr>
      </w:pPr>
    </w:p>
    <w:p w:rsidR="006C48C3" w:rsidRPr="008E72E0" w:rsidRDefault="006C48C3" w:rsidP="006C48C3">
      <w:pPr>
        <w:pStyle w:val="Paragrafoelenco"/>
        <w:numPr>
          <w:ilvl w:val="0"/>
          <w:numId w:val="18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80,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è stata pronunciata sentenza di condanna definitiva, né emesso decreto penale di condanna </w:t>
      </w:r>
      <w:r w:rsidRPr="008E72E0">
        <w:rPr>
          <w:rFonts w:ascii="Times New Roman" w:hAnsi="Times New Roman"/>
          <w:color w:val="000000"/>
          <w:spacing w:val="3"/>
          <w:sz w:val="24"/>
          <w:lang w:val="it-IT"/>
        </w:rPr>
        <w:t xml:space="preserve">divenuto irrevocabile, oppure sentenza di applicazione della pena su richiesta, ai sensi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 xml:space="preserve">dell'articolo 444 del </w:t>
      </w:r>
      <w:proofErr w:type="spellStart"/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c.p.p.</w:t>
      </w:r>
      <w:proofErr w:type="spellEnd"/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 xml:space="preserve"> per uno dei seguenti reati previsti dall'articolo 80, </w:t>
      </w:r>
      <w:r w:rsidRPr="008E72E0">
        <w:rPr>
          <w:rFonts w:ascii="Times New Roman" w:hAnsi="Times New Roman"/>
          <w:b/>
          <w:color w:val="000000"/>
          <w:spacing w:val="2"/>
          <w:sz w:val="24"/>
          <w:lang w:val="it-IT"/>
        </w:rPr>
        <w:t xml:space="preserve">comma </w:t>
      </w:r>
      <w:r w:rsidRPr="008E72E0">
        <w:rPr>
          <w:rFonts w:ascii="Times New Roman" w:hAnsi="Times New Roman"/>
          <w:b/>
          <w:color w:val="000000"/>
          <w:spacing w:val="2"/>
          <w:lang w:val="it-IT"/>
        </w:rPr>
        <w:t xml:space="preserve">1, 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del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 </w:t>
      </w:r>
      <w:r w:rsidRPr="008E72E0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8E72E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8E72E0">
        <w:rPr>
          <w:rFonts w:ascii="Times New Roman" w:hAnsi="Times New Roman"/>
          <w:color w:val="000000"/>
          <w:sz w:val="24"/>
          <w:lang w:val="it-IT"/>
        </w:rPr>
        <w:t>. n. 50/2016:</w:t>
      </w:r>
    </w:p>
    <w:p w:rsidR="006C48C3" w:rsidRDefault="006C48C3" w:rsidP="006C48C3">
      <w:pPr>
        <w:widowControl/>
        <w:numPr>
          <w:ilvl w:val="0"/>
          <w:numId w:val="17"/>
        </w:numPr>
        <w:tabs>
          <w:tab w:val="clear" w:pos="360"/>
          <w:tab w:val="decimal" w:pos="1440"/>
        </w:tabs>
        <w:suppressAutoHyphens w:val="0"/>
        <w:spacing w:line="360" w:lineRule="auto"/>
        <w:ind w:left="1440" w:right="72" w:hanging="360"/>
        <w:jc w:val="both"/>
        <w:rPr>
          <w:spacing w:val="-1"/>
        </w:rPr>
      </w:pPr>
      <w:r>
        <w:rPr>
          <w:spacing w:val="-1"/>
        </w:rPr>
        <w:t xml:space="preserve">delitti, consumati o tentati, di cui agli articoli 416, 416-bis del codice penale ovvero </w:t>
      </w:r>
      <w:r>
        <w:t xml:space="preserve">delitti commessi avvalendosi delle condizioni previste dal predetto articolo 416-bis </w:t>
      </w:r>
      <w:r>
        <w:rPr>
          <w:spacing w:val="-1"/>
        </w:rPr>
        <w:t xml:space="preserve">ovvero al fine di agevolare l'attività delle associazioni previste dallo stesso articolo, </w:t>
      </w:r>
      <w:r>
        <w:rPr>
          <w:spacing w:val="2"/>
        </w:rPr>
        <w:t xml:space="preserve">nonché per i delitti, consumati o tentati, previsti dall'articolo 74 del decreto del </w:t>
      </w:r>
      <w:r>
        <w:rPr>
          <w:spacing w:val="4"/>
        </w:rPr>
        <w:t xml:space="preserve">Presidente della Repubblica 9 ottobre 1990, n. 309, dall'articolo 291-quater del </w:t>
      </w:r>
      <w:r>
        <w:rPr>
          <w:spacing w:val="-3"/>
        </w:rPr>
        <w:t xml:space="preserve">decreto del Presidente della Repubblica 23 gennaio 1973, n. 43 e dall'articolo 260 del </w:t>
      </w:r>
      <w:r>
        <w:rPr>
          <w:spacing w:val="-5"/>
        </w:rPr>
        <w:t xml:space="preserve">decreto legislativo 3 aprile 2006, n. 152, in quanto riconducibili alla partecipazione a </w:t>
      </w:r>
      <w:r>
        <w:rPr>
          <w:spacing w:val="2"/>
        </w:rPr>
        <w:t xml:space="preserve">un'organizzazione criminale, quale definita all'articolo 2 della decisione quadro </w:t>
      </w:r>
      <w:r>
        <w:t>2008/841/GAI del Consiglio;</w:t>
      </w:r>
    </w:p>
    <w:p w:rsidR="006C48C3" w:rsidRDefault="006C48C3" w:rsidP="006C48C3">
      <w:pPr>
        <w:widowControl/>
        <w:numPr>
          <w:ilvl w:val="0"/>
          <w:numId w:val="17"/>
        </w:numPr>
        <w:tabs>
          <w:tab w:val="clear" w:pos="360"/>
          <w:tab w:val="decimal" w:pos="1440"/>
        </w:tabs>
        <w:suppressAutoHyphens w:val="0"/>
        <w:spacing w:line="360" w:lineRule="auto"/>
        <w:ind w:left="1440" w:right="72" w:hanging="360"/>
        <w:jc w:val="both"/>
        <w:rPr>
          <w:spacing w:val="2"/>
        </w:rPr>
      </w:pPr>
      <w:r>
        <w:rPr>
          <w:spacing w:val="2"/>
        </w:rPr>
        <w:t xml:space="preserve">delitti, consumati o tentati, di cui agli articoli 317, 318, 319, 319-ter, 319-quater, </w:t>
      </w:r>
      <w:r>
        <w:rPr>
          <w:spacing w:val="3"/>
        </w:rPr>
        <w:t xml:space="preserve">320, 321, 322, 322-bis, 346-bis, 353, 353-bis, 354, 355 e 356 del codice penale </w:t>
      </w:r>
      <w:r>
        <w:rPr>
          <w:spacing w:val="1"/>
        </w:rPr>
        <w:t>nonché all'articolo 2635 del codice civile;</w:t>
      </w:r>
    </w:p>
    <w:p w:rsidR="006C48C3" w:rsidRDefault="006C48C3" w:rsidP="006C48C3">
      <w:pPr>
        <w:spacing w:line="360" w:lineRule="auto"/>
        <w:ind w:left="648"/>
        <w:jc w:val="both"/>
      </w:pPr>
      <w:r>
        <w:t>b-bis)   false comunicazioni sociali di cui agli articoli 2621 e 2622 del codice civile;</w:t>
      </w:r>
    </w:p>
    <w:p w:rsidR="006C48C3" w:rsidRDefault="006C48C3" w:rsidP="006C48C3">
      <w:pPr>
        <w:pStyle w:val="Paragrafoelenco"/>
        <w:numPr>
          <w:ilvl w:val="0"/>
          <w:numId w:val="17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f</w:t>
      </w: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rode ai sensi dell'articolo 1 della convenzione relat</w:t>
      </w:r>
      <w:r>
        <w:rPr>
          <w:rFonts w:ascii="Times New Roman" w:hAnsi="Times New Roman"/>
          <w:color w:val="000000"/>
          <w:spacing w:val="2"/>
          <w:sz w:val="24"/>
          <w:lang w:val="it-IT"/>
        </w:rPr>
        <w:t xml:space="preserve">iva alla tutela degli interessi </w:t>
      </w:r>
      <w:r w:rsidRPr="008E72E0">
        <w:rPr>
          <w:rFonts w:ascii="Times New Roman" w:hAnsi="Times New Roman"/>
          <w:color w:val="000000"/>
          <w:sz w:val="24"/>
          <w:lang w:val="it-IT"/>
        </w:rPr>
        <w:t>finanziari delle Comunità europee;</w:t>
      </w:r>
    </w:p>
    <w:p w:rsidR="006C48C3" w:rsidRDefault="006C48C3" w:rsidP="006C48C3">
      <w:pPr>
        <w:pStyle w:val="Paragrafoelenco"/>
        <w:numPr>
          <w:ilvl w:val="0"/>
          <w:numId w:val="17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z w:val="24"/>
          <w:lang w:val="it-IT"/>
        </w:rPr>
        <w:lastRenderedPageBreak/>
        <w:t xml:space="preserve">delitti, consumati o tentati, commessi con finalità di terrorismo, anche internazionale, </w:t>
      </w:r>
      <w:r w:rsidRPr="008E72E0">
        <w:rPr>
          <w:rFonts w:ascii="Times New Roman" w:hAnsi="Times New Roman"/>
          <w:color w:val="000000"/>
          <w:spacing w:val="-3"/>
          <w:sz w:val="24"/>
          <w:lang w:val="it-IT"/>
        </w:rPr>
        <w:t xml:space="preserve">e di eversione dell'ordine costituzionale reati terroristici o reati connessi alle attività </w:t>
      </w:r>
      <w:r w:rsidRPr="008E72E0">
        <w:rPr>
          <w:rFonts w:ascii="Times New Roman" w:hAnsi="Times New Roman"/>
          <w:color w:val="000000"/>
          <w:sz w:val="24"/>
          <w:lang w:val="it-IT"/>
        </w:rPr>
        <w:t>terroristiche;</w:t>
      </w:r>
    </w:p>
    <w:p w:rsidR="006C48C3" w:rsidRDefault="006C48C3" w:rsidP="006C48C3">
      <w:pPr>
        <w:pStyle w:val="Paragrafoelenco"/>
        <w:numPr>
          <w:ilvl w:val="0"/>
          <w:numId w:val="17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-3"/>
          <w:sz w:val="24"/>
          <w:lang w:val="it-IT"/>
        </w:rPr>
        <w:t xml:space="preserve">delitti di cui agli articoli 648-bis, 648-ter e 648-ter.1 del codice penale, riciclaggio di </w:t>
      </w:r>
      <w:r w:rsidRPr="008E72E0">
        <w:rPr>
          <w:rFonts w:ascii="Times New Roman" w:hAnsi="Times New Roman"/>
          <w:color w:val="000000"/>
          <w:spacing w:val="8"/>
          <w:sz w:val="24"/>
          <w:lang w:val="it-IT"/>
        </w:rPr>
        <w:t xml:space="preserve">proventi di attività criminose o finanziamento del terrorismo, quali definiti </w:t>
      </w:r>
      <w:r w:rsidRPr="008E72E0">
        <w:rPr>
          <w:rFonts w:ascii="Times New Roman" w:hAnsi="Times New Roman"/>
          <w:color w:val="000000"/>
          <w:spacing w:val="12"/>
          <w:sz w:val="24"/>
          <w:lang w:val="it-IT"/>
        </w:rPr>
        <w:t xml:space="preserve">all'articolo 1 del decreto legislativo 22 giugno 2007, n. 109 e successive </w:t>
      </w:r>
      <w:r w:rsidRPr="008E72E0">
        <w:rPr>
          <w:rFonts w:ascii="Times New Roman" w:hAnsi="Times New Roman"/>
          <w:color w:val="000000"/>
          <w:sz w:val="24"/>
          <w:lang w:val="it-IT"/>
        </w:rPr>
        <w:t>modificazioni;</w:t>
      </w:r>
    </w:p>
    <w:p w:rsidR="006C48C3" w:rsidRDefault="006C48C3" w:rsidP="006C48C3">
      <w:pPr>
        <w:pStyle w:val="Paragrafoelenco"/>
        <w:numPr>
          <w:ilvl w:val="0"/>
          <w:numId w:val="17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-2"/>
          <w:sz w:val="24"/>
          <w:lang w:val="it-IT"/>
        </w:rPr>
        <w:t xml:space="preserve">sfruttamento del lavoro minorile e altre forme di tratta di esseri umani definite con il </w:t>
      </w:r>
      <w:r w:rsidRPr="008E72E0">
        <w:rPr>
          <w:rFonts w:ascii="Times New Roman" w:hAnsi="Times New Roman"/>
          <w:color w:val="000000"/>
          <w:sz w:val="24"/>
          <w:lang w:val="it-IT"/>
        </w:rPr>
        <w:t>decreto legislativo 4 marzo 2014, n. 24;</w:t>
      </w:r>
    </w:p>
    <w:p w:rsidR="006C48C3" w:rsidRPr="008E72E0" w:rsidRDefault="006C48C3" w:rsidP="006C48C3">
      <w:pPr>
        <w:pStyle w:val="Paragrafoelenco"/>
        <w:numPr>
          <w:ilvl w:val="0"/>
          <w:numId w:val="17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2"/>
          <w:sz w:val="24"/>
          <w:lang w:val="it-IT"/>
        </w:rPr>
        <w:t>ogni altro delitto da cui derivi, quale pena accessoria, l'incapacità di contrattare con</w:t>
      </w:r>
    </w:p>
    <w:p w:rsidR="006C48C3" w:rsidRDefault="006C48C3" w:rsidP="006C48C3">
      <w:pPr>
        <w:spacing w:line="360" w:lineRule="auto"/>
        <w:ind w:left="1368"/>
      </w:pPr>
      <w:r>
        <w:t>la pubblica amministrazione.</w:t>
      </w:r>
    </w:p>
    <w:p w:rsidR="006C48C3" w:rsidRPr="008E72E0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  <w:lang w:val="it-IT"/>
        </w:rPr>
        <w:t>che nei propri confronti e nei confronti di tutti i soggetti indicati al medesimo art. 80</w:t>
      </w:r>
      <w:r w:rsidRPr="008E72E0">
        <w:rPr>
          <w:rFonts w:ascii="Times New Roman" w:hAnsi="Times New Roman"/>
          <w:color w:val="000000"/>
          <w:spacing w:val="1"/>
          <w:sz w:val="24"/>
          <w:lang w:val="it-IT"/>
        </w:rPr>
        <w:t xml:space="preserve"> non </w:t>
      </w: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sussistono cause di decadenza, di sospensione o di divieto previste dall'articolo 67 del </w:t>
      </w:r>
      <w:r w:rsidRPr="008E72E0">
        <w:rPr>
          <w:rFonts w:ascii="Times New Roman" w:hAnsi="Times New Roman"/>
          <w:color w:val="000000"/>
          <w:spacing w:val="-2"/>
          <w:sz w:val="24"/>
          <w:lang w:val="it-IT"/>
        </w:rPr>
        <w:t xml:space="preserve">decreto legislativo 6 settembre 2011, n. 159 o di un tentativo di infiltrazione mafiosa di cui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all'articolo 84, comma 4, del medesimo decreto (articolo 80, </w:t>
      </w:r>
      <w:r w:rsidRPr="008E72E0">
        <w:rPr>
          <w:rFonts w:ascii="Times New Roman" w:hAnsi="Times New Roman"/>
          <w:b/>
          <w:color w:val="000000"/>
          <w:spacing w:val="5"/>
          <w:lang w:val="it-IT"/>
        </w:rPr>
        <w:t xml:space="preserve">comma 2, </w:t>
      </w:r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del D. </w:t>
      </w:r>
      <w:proofErr w:type="spellStart"/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>Lgs</w:t>
      </w:r>
      <w:proofErr w:type="spellEnd"/>
      <w:r w:rsidRPr="008E72E0">
        <w:rPr>
          <w:rFonts w:ascii="Times New Roman" w:hAnsi="Times New Roman"/>
          <w:color w:val="000000"/>
          <w:spacing w:val="5"/>
          <w:sz w:val="24"/>
          <w:lang w:val="it-IT"/>
        </w:rPr>
        <w:t xml:space="preserve">. n. </w:t>
      </w:r>
      <w:r w:rsidRPr="008E72E0">
        <w:rPr>
          <w:rFonts w:ascii="Times New Roman" w:hAnsi="Times New Roman"/>
          <w:color w:val="000000"/>
          <w:sz w:val="24"/>
          <w:lang w:val="it-IT"/>
        </w:rPr>
        <w:t>50/2016);</w:t>
      </w:r>
    </w:p>
    <w:p w:rsidR="006C48C3" w:rsidRPr="001B7A1D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8E72E0">
        <w:rPr>
          <w:rFonts w:ascii="Times New Roman" w:hAnsi="Times New Roman"/>
          <w:color w:val="000000"/>
          <w:spacing w:val="4"/>
          <w:sz w:val="24"/>
          <w:lang w:val="it-IT"/>
        </w:rPr>
        <w:t xml:space="preserve">di non aver commesso violazioni gravi, definitivamente accertate, rispetto agli obblighi </w:t>
      </w:r>
      <w:r w:rsidRPr="008E72E0">
        <w:rPr>
          <w:rFonts w:ascii="Times New Roman" w:hAnsi="Times New Roman"/>
          <w:color w:val="000000"/>
          <w:spacing w:val="9"/>
          <w:sz w:val="24"/>
          <w:lang w:val="it-IT"/>
        </w:rPr>
        <w:t>relativi al pagamento delle imposte e tasse o dei contributi previdenziali, secondo la</w:t>
      </w:r>
      <w:r>
        <w:rPr>
          <w:rFonts w:ascii="Times New Roman" w:hAnsi="Times New Roman"/>
          <w:color w:val="000000"/>
          <w:spacing w:val="9"/>
          <w:sz w:val="24"/>
          <w:lang w:val="it-IT"/>
        </w:rPr>
        <w:t xml:space="preserve">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legislazione italiana o quella dello Stato in cui sono stabiliti. Costituiscono gravi violazioni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quelle che comportano un omesso pagamento di imposte e tasse superiore all'importo di cui </w:t>
      </w:r>
      <w:r w:rsidRPr="001B7A1D">
        <w:rPr>
          <w:rFonts w:ascii="Times New Roman" w:hAnsi="Times New Roman"/>
          <w:color w:val="000000"/>
          <w:spacing w:val="-1"/>
          <w:sz w:val="24"/>
          <w:lang w:val="it-IT"/>
        </w:rPr>
        <w:t xml:space="preserve">all'articolo 48-bis, commi l e 2-bis, del decreto del Presidente della Repubblica 29 settembre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1973, n. 602 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4,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6C48C3" w:rsidRPr="001B7A1D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4"/>
          <w:sz w:val="24"/>
          <w:lang w:val="it-IT"/>
        </w:rPr>
        <w:t xml:space="preserve">di non aver commesso gravi infrazioni debitamente accertate alle norme in materia di salute e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sicurezza sul lavoro e a ogni altro obbligo di cui all'art. 30, comma 3, del D. </w:t>
      </w:r>
      <w:proofErr w:type="spellStart"/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. n. 50/2016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lettera a) del D. </w:t>
      </w:r>
      <w:proofErr w:type="spellStart"/>
      <w:r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6C48C3" w:rsidRPr="00EE4296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1B7A1D">
        <w:rPr>
          <w:rFonts w:ascii="Times New Roman" w:hAnsi="Times New Roman"/>
          <w:color w:val="000000"/>
          <w:spacing w:val="-2"/>
          <w:sz w:val="24"/>
          <w:lang w:val="it-IT"/>
        </w:rPr>
        <w:lastRenderedPageBreak/>
        <w:t xml:space="preserve">di non trovarsi in stato di fallimento, di liquidazione coatta, di concordato preventivo, salvo il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caso di concordato con continuità aziendale, o nei cui riguardi sia in corso un procedimento </w:t>
      </w:r>
      <w:r w:rsidRPr="001B7A1D">
        <w:rPr>
          <w:rFonts w:ascii="Times New Roman" w:hAnsi="Times New Roman"/>
          <w:color w:val="000000"/>
          <w:spacing w:val="-3"/>
          <w:sz w:val="24"/>
          <w:lang w:val="it-IT"/>
        </w:rPr>
        <w:t xml:space="preserve">per la dichiarazione di una di tali situazioni, fermo restando quanto previsto dall'articolo 110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b) </w:t>
      </w:r>
      <w:r w:rsidRPr="00053581">
        <w:rPr>
          <w:rFonts w:ascii="Times New Roman" w:hAnsi="Times New Roman"/>
          <w:color w:val="000000"/>
          <w:w w:val="105"/>
          <w:sz w:val="23"/>
          <w:lang w:val="it-IT"/>
        </w:rPr>
        <w:t xml:space="preserve">del </w:t>
      </w:r>
      <w:r w:rsidRPr="001B7A1D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1B7A1D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  <w:lang w:val="it-IT"/>
        </w:rPr>
        <w:t>. n. 50/2016)</w:t>
      </w:r>
      <w:r>
        <w:rPr>
          <w:rFonts w:ascii="Times New Roman" w:hAnsi="Times New Roman"/>
          <w:color w:val="000000"/>
          <w:sz w:val="24"/>
          <w:lang w:val="it-IT"/>
        </w:rPr>
        <w:t>;</w:t>
      </w:r>
    </w:p>
    <w:p w:rsidR="006C48C3" w:rsidRPr="00B54340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EE4296">
        <w:rPr>
          <w:rFonts w:ascii="Times New Roman" w:hAnsi="Times New Roman"/>
          <w:color w:val="000000"/>
          <w:spacing w:val="-1"/>
          <w:sz w:val="24"/>
          <w:lang w:val="it-IT"/>
        </w:rPr>
        <w:t xml:space="preserve">di non aver commesso gravi illeciti professionali, tali da rendere dubbia la sua integrità o </w:t>
      </w:r>
      <w:r w:rsidRPr="00EE4296">
        <w:rPr>
          <w:rFonts w:ascii="Times New Roman" w:hAnsi="Times New Roman"/>
          <w:color w:val="000000"/>
          <w:spacing w:val="-5"/>
          <w:sz w:val="24"/>
          <w:lang w:val="it-IT"/>
        </w:rPr>
        <w:t xml:space="preserve">affidabilità (e che in particolare non ha commesso significative carenze nell'esecuzione di un </w:t>
      </w:r>
      <w:r w:rsidRPr="00EE4296">
        <w:rPr>
          <w:rFonts w:ascii="Times New Roman" w:hAnsi="Times New Roman"/>
          <w:color w:val="000000"/>
          <w:spacing w:val="5"/>
          <w:sz w:val="24"/>
          <w:lang w:val="it-IT"/>
        </w:rPr>
        <w:t xml:space="preserve">precedente contratto di appalto o di concessione che ne hanno causato la risoluzione </w:t>
      </w:r>
      <w:r w:rsidRPr="00EE4296">
        <w:rPr>
          <w:rFonts w:ascii="Times New Roman" w:hAnsi="Times New Roman"/>
          <w:color w:val="000000"/>
          <w:spacing w:val="2"/>
          <w:sz w:val="24"/>
          <w:lang w:val="it-IT"/>
        </w:rPr>
        <w:t xml:space="preserve">anticipata, non contestata in giudizio, ovvero confermata all'esito di un giudizio, ovvero 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>hanno dato luogo ad una con</w:t>
      </w:r>
      <w:r>
        <w:rPr>
          <w:rFonts w:ascii="Times New Roman" w:hAnsi="Times New Roman"/>
          <w:color w:val="000000"/>
          <w:spacing w:val="4"/>
          <w:sz w:val="24"/>
          <w:lang w:val="it-IT"/>
        </w:rPr>
        <w:t>danna al risarcimento del danno o</w:t>
      </w:r>
      <w:r w:rsidRPr="00EE4296">
        <w:rPr>
          <w:rFonts w:ascii="Times New Roman" w:hAnsi="Times New Roman"/>
          <w:color w:val="000000"/>
          <w:spacing w:val="4"/>
          <w:sz w:val="24"/>
          <w:lang w:val="it-IT"/>
        </w:rPr>
        <w:t xml:space="preserve"> ad altre sanzioni; non ha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posto in essere tentativi di influenzare indebitamente il processo decisionale della stazione </w:t>
      </w:r>
      <w:r>
        <w:rPr>
          <w:rFonts w:ascii="Times New Roman" w:hAnsi="Times New Roman"/>
          <w:color w:val="000000"/>
          <w:spacing w:val="1"/>
          <w:sz w:val="24"/>
          <w:lang w:val="it-IT"/>
        </w:rPr>
        <w:t>appaltante o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 di ottenere informazioni riservate ai fini di proprio vantaggio; non ha fornito,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anche per negligenza, informazioni false </w:t>
      </w:r>
      <w:r>
        <w:rPr>
          <w:rFonts w:ascii="Segoe UI Symbol" w:hAnsi="Segoe UI Symbol" w:cs="Segoe UI Symbol"/>
          <w:color w:val="000000"/>
          <w:spacing w:val="-2"/>
          <w:sz w:val="24"/>
          <w:lang w:val="it-IT"/>
        </w:rPr>
        <w:t xml:space="preserve">o </w:t>
      </w:r>
      <w:r w:rsidRPr="00EE4296">
        <w:rPr>
          <w:rFonts w:ascii="Times New Roman" w:hAnsi="Times New Roman"/>
          <w:color w:val="000000"/>
          <w:spacing w:val="-2"/>
          <w:sz w:val="24"/>
          <w:lang w:val="it-IT"/>
        </w:rPr>
        <w:t xml:space="preserve">fuorvianti suscettibili di influenzare le decisioni </w:t>
      </w:r>
      <w:r w:rsidRPr="00EE4296">
        <w:rPr>
          <w:rFonts w:ascii="Times New Roman" w:hAnsi="Times New Roman"/>
          <w:color w:val="000000"/>
          <w:spacing w:val="1"/>
          <w:sz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 w:rsidRPr="00EE4296">
        <w:rPr>
          <w:rFonts w:ascii="Times New Roman" w:hAnsi="Times New Roman"/>
          <w:b/>
          <w:color w:val="000000"/>
          <w:spacing w:val="1"/>
          <w:w w:val="105"/>
          <w:sz w:val="23"/>
          <w:lang w:val="it-IT"/>
        </w:rPr>
        <w:t xml:space="preserve">comma 5, lettera e) del </w:t>
      </w:r>
      <w:r w:rsidRPr="00EE4296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EE429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EE429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6C48C3" w:rsidRPr="00B54340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4"/>
          <w:sz w:val="24"/>
          <w:lang w:val="it-IT"/>
        </w:rPr>
        <w:t xml:space="preserve">la non sussistenza di una situazione di conflitto di interesse ai sensi dell'articolo 42, comma 2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</w:t>
      </w:r>
      <w:r w:rsidRPr="00B54340">
        <w:rPr>
          <w:rFonts w:ascii="Times New Roman" w:hAnsi="Times New Roman"/>
          <w:b/>
          <w:color w:val="000000"/>
          <w:lang w:val="it-IT"/>
        </w:rPr>
        <w:t xml:space="preserve">d)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6C48C3" w:rsidRPr="00B54340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-3"/>
          <w:sz w:val="24"/>
          <w:lang w:val="it-IT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B54340">
        <w:rPr>
          <w:rFonts w:ascii="Times New Roman" w:hAnsi="Times New Roman"/>
          <w:b/>
          <w:color w:val="000000"/>
          <w:w w:val="105"/>
          <w:sz w:val="23"/>
          <w:lang w:val="it-IT"/>
        </w:rPr>
        <w:t xml:space="preserve">comma 5, lettera e)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6C48C3" w:rsidRPr="00B54340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>
        <w:rPr>
          <w:rFonts w:ascii="Times New Roman" w:hAnsi="Times New Roman"/>
          <w:color w:val="000000"/>
          <w:spacing w:val="2"/>
          <w:sz w:val="24"/>
          <w:lang w:val="it-IT"/>
        </w:rPr>
        <w:t>che non è</w:t>
      </w: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 stata applicata la sanzione </w:t>
      </w:r>
      <w:proofErr w:type="spellStart"/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>interdittiva</w:t>
      </w:r>
      <w:proofErr w:type="spellEnd"/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 di cui all'art. 9, comma 2, lettera c), del </w:t>
      </w:r>
      <w:r w:rsidRPr="00B54340">
        <w:rPr>
          <w:rFonts w:ascii="Times New Roman" w:hAnsi="Times New Roman"/>
          <w:color w:val="000000"/>
          <w:spacing w:val="-2"/>
          <w:sz w:val="24"/>
          <w:lang w:val="it-IT"/>
        </w:rPr>
        <w:t xml:space="preserve">D.lgs. n. 231/2001 o altra sanzione che comporta il divieto per l'Impresa di contrarre con la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Pubblica Amministrazione, compresi i provvedimenti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interdittivi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 xml:space="preserve"> di cui all'art. 14 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 xml:space="preserve">. </w:t>
      </w:r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n. 81/2008 (articolo 80, 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r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>f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) </w:t>
      </w:r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>. n. 50/2016);</w:t>
      </w:r>
    </w:p>
    <w:p w:rsidR="006C48C3" w:rsidRPr="00B54340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lastRenderedPageBreak/>
        <w:t xml:space="preserve">che non sono presenti nella procedura di gara in corso e negli affidamenti di subappalti documentazione o dichiarazioni non veritiere (articolo 80, </w:t>
      </w:r>
      <w:r w:rsidRPr="00B54340">
        <w:rPr>
          <w:rFonts w:ascii="Times New Roman" w:hAnsi="Times New Roman"/>
          <w:b/>
          <w:color w:val="000000"/>
          <w:spacing w:val="2"/>
          <w:w w:val="105"/>
          <w:sz w:val="23"/>
          <w:lang w:val="it-IT"/>
        </w:rPr>
        <w:t xml:space="preserve">comma 5, lettera f-bis) </w:t>
      </w:r>
      <w:r w:rsidRPr="00B54340">
        <w:rPr>
          <w:rFonts w:ascii="Times New Roman" w:hAnsi="Times New Roman"/>
          <w:color w:val="000000"/>
          <w:spacing w:val="2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6C48C3" w:rsidRPr="00F12776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B54340">
        <w:rPr>
          <w:rFonts w:ascii="Times New Roman" w:hAnsi="Times New Roman"/>
          <w:color w:val="000000"/>
          <w:spacing w:val="8"/>
          <w:sz w:val="24"/>
          <w:lang w:val="it-IT"/>
        </w:rPr>
        <w:t xml:space="preserve">che non risulta a carico dell'Impresa, l'iscrizione nel casellario informatico tenuto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dall'Osservatore dell'ANAC per aver presentato falsa dichiarazione o falsa documentazione </w:t>
      </w:r>
      <w:r w:rsidRPr="00B54340">
        <w:rPr>
          <w:rFonts w:ascii="Times New Roman" w:hAnsi="Times New Roman"/>
          <w:color w:val="000000"/>
          <w:spacing w:val="-1"/>
          <w:sz w:val="24"/>
          <w:lang w:val="it-IT"/>
        </w:rPr>
        <w:t xml:space="preserve">nelle procedure di gara e negli affidamenti di subappalti(articolo 80, 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comma 5, lettera </w:t>
      </w:r>
      <w:proofErr w:type="spellStart"/>
      <w:r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>f-ter</w:t>
      </w:r>
      <w:proofErr w:type="spellEnd"/>
      <w:r w:rsidRPr="00B54340">
        <w:rPr>
          <w:rFonts w:ascii="Times New Roman" w:hAnsi="Times New Roman"/>
          <w:b/>
          <w:color w:val="000000"/>
          <w:spacing w:val="-1"/>
          <w:w w:val="105"/>
          <w:sz w:val="23"/>
          <w:lang w:val="it-IT"/>
        </w:rPr>
        <w:t xml:space="preserve">) </w:t>
      </w:r>
      <w:r w:rsidRPr="00B54340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6C48C3" w:rsidRPr="00F12776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9"/>
          <w:sz w:val="24"/>
          <w:lang w:val="it-IT"/>
        </w:rPr>
        <w:t xml:space="preserve">che non risulta a carico dell'Impresa, l'iscrizione nel casellario informatico tenuto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dall'Osservatore dell'ANAC per aver presentato falsa dichiarazione o falsa documentazione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ai fini del rilascio dell'attestazione di qualificazione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g) del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6C48C3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di non aver violato il divieto di intestazione fiduciaria di cui all'articolo 17 della legge 19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marzo 1990, n. 55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h)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6C48C3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3"/>
          <w:sz w:val="24"/>
          <w:lang w:val="it-IT"/>
        </w:rPr>
        <w:t xml:space="preserve">di essere in regola con le norme che disciplinano il diritto al lavoro dei disabili, ai sensi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dell'art. 17 della L. n. 68/1999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i) 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. n. 50/2016);</w:t>
      </w:r>
    </w:p>
    <w:p w:rsidR="006C48C3" w:rsidRPr="00F12776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che il sottoscritto e tutti i soggetti indicati al medesimo art. 80 non sono stati vittima dei reati </w:t>
      </w:r>
      <w:r w:rsidRPr="00F12776">
        <w:rPr>
          <w:rFonts w:ascii="Times New Roman" w:hAnsi="Times New Roman"/>
          <w:color w:val="000000"/>
          <w:spacing w:val="2"/>
          <w:sz w:val="24"/>
          <w:lang w:val="it-IT"/>
        </w:rPr>
        <w:t xml:space="preserve">previsti e puniti dagli articoli 317 e 629 del codice penale aggravati ai sensi dell'articolo 7 </w:t>
      </w:r>
      <w:r w:rsidRPr="00F12776">
        <w:rPr>
          <w:rFonts w:ascii="Times New Roman" w:hAnsi="Times New Roman"/>
          <w:color w:val="000000"/>
          <w:spacing w:val="-2"/>
          <w:sz w:val="24"/>
          <w:lang w:val="it-IT"/>
        </w:rPr>
        <w:t xml:space="preserve">del decreto legge 13 maggio 1991 n. 152, convertito, con modificazioni, dalla legge 12 luglio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1991, n. 203 (articolo 80, </w:t>
      </w:r>
      <w:r w:rsidRPr="00F12776">
        <w:rPr>
          <w:rFonts w:ascii="Times New Roman" w:hAnsi="Times New Roman"/>
          <w:b/>
          <w:color w:val="000000"/>
          <w:sz w:val="23"/>
          <w:lang w:val="it-IT"/>
        </w:rPr>
        <w:t xml:space="preserve">comma 5, lettera l) </w:t>
      </w:r>
      <w:r w:rsidRPr="00F12776">
        <w:rPr>
          <w:rFonts w:ascii="Times New Roman" w:hAnsi="Times New Roman"/>
          <w:color w:val="000000"/>
          <w:sz w:val="24"/>
          <w:lang w:val="it-IT"/>
        </w:rPr>
        <w:t xml:space="preserve">del D. </w:t>
      </w:r>
      <w:proofErr w:type="spellStart"/>
      <w:r w:rsidRPr="00F12776">
        <w:rPr>
          <w:rFonts w:ascii="Times New Roman" w:hAnsi="Times New Roman"/>
          <w:color w:val="000000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  <w:lang w:val="it-IT"/>
        </w:rPr>
        <w:t>. n. 50/2016);</w:t>
      </w:r>
    </w:p>
    <w:p w:rsidR="006C48C3" w:rsidRPr="00F12776" w:rsidRDefault="006C48C3" w:rsidP="006C48C3">
      <w:pPr>
        <w:pStyle w:val="Paragrafoelenco"/>
        <w:numPr>
          <w:ilvl w:val="0"/>
          <w:numId w:val="18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lang w:val="it-IT"/>
        </w:rPr>
      </w:pP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di non trovarsi rispetto ad un altro partecipante alla medesima procedura di affidamento, in </w:t>
      </w:r>
      <w:r w:rsidRPr="00F12776">
        <w:rPr>
          <w:rFonts w:ascii="Times New Roman" w:hAnsi="Times New Roman"/>
          <w:color w:val="000000"/>
          <w:spacing w:val="4"/>
          <w:sz w:val="24"/>
          <w:lang w:val="it-IT"/>
        </w:rPr>
        <w:t xml:space="preserve">una situazione di controllo di cui all'articolo 2359 del codice civile o in una qualsiasi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relazione, anche di fatto, se la situazione di controllo o la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lastRenderedPageBreak/>
        <w:t xml:space="preserve">relazione comporti che le offerte sono imputabili ad un unico centro decisionale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  <w:lang w:val="it-IT"/>
        </w:rPr>
        <w:t xml:space="preserve">comma 5, lettera m) </w:t>
      </w:r>
      <w:r w:rsidRPr="00F12776">
        <w:rPr>
          <w:rFonts w:ascii="Times New Roman" w:hAnsi="Times New Roman"/>
          <w:color w:val="000000"/>
          <w:spacing w:val="1"/>
          <w:sz w:val="23"/>
          <w:lang w:val="it-IT"/>
        </w:rPr>
        <w:t xml:space="preserve">del </w:t>
      </w:r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  <w:lang w:val="it-IT"/>
        </w:rPr>
        <w:t xml:space="preserve">. </w:t>
      </w:r>
      <w:r w:rsidRPr="00F12776">
        <w:rPr>
          <w:rFonts w:ascii="Times New Roman" w:hAnsi="Times New Roman"/>
          <w:color w:val="000000"/>
          <w:sz w:val="24"/>
          <w:lang w:val="it-IT"/>
        </w:rPr>
        <w:t>n. 50/2016).</w:t>
      </w:r>
    </w:p>
    <w:p w:rsidR="00DA752A" w:rsidRPr="004A07F5" w:rsidRDefault="00DA752A">
      <w:pPr>
        <w:jc w:val="both"/>
        <w:rPr>
          <w:rFonts w:ascii="Arial" w:hAnsi="Arial" w:cs="Arial"/>
          <w:sz w:val="20"/>
          <w:szCs w:val="20"/>
        </w:rPr>
      </w:pPr>
    </w:p>
    <w:p w:rsidR="004A07F5" w:rsidRDefault="004A07F5">
      <w:pPr>
        <w:jc w:val="both"/>
        <w:rPr>
          <w:rFonts w:ascii="Arial" w:hAnsi="Arial" w:cs="Arial"/>
          <w:b/>
          <w:sz w:val="20"/>
          <w:szCs w:val="20"/>
        </w:rPr>
      </w:pPr>
      <w:r w:rsidRPr="004A07F5">
        <w:rPr>
          <w:rFonts w:ascii="Arial" w:hAnsi="Arial" w:cs="Arial"/>
          <w:b/>
          <w:sz w:val="20"/>
          <w:szCs w:val="20"/>
        </w:rPr>
        <w:t>Dichiara inoltre:</w:t>
      </w:r>
    </w:p>
    <w:p w:rsidR="00A92C2F" w:rsidRDefault="00A92C2F" w:rsidP="00772F83">
      <w:pPr>
        <w:pStyle w:val="sche3"/>
        <w:numPr>
          <w:ilvl w:val="0"/>
          <w:numId w:val="4"/>
        </w:numPr>
        <w:spacing w:before="1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di essere ottemperante nei confronti dell’art.17 della L. 12.03.1999, n.68;</w:t>
      </w:r>
    </w:p>
    <w:p w:rsidR="00A92C2F" w:rsidRDefault="00A92C2F" w:rsidP="002C6817">
      <w:pPr>
        <w:pStyle w:val="sche3"/>
        <w:spacing w:before="120"/>
        <w:ind w:left="3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oppure</w:t>
      </w:r>
    </w:p>
    <w:p w:rsidR="00A92C2F" w:rsidRDefault="00A92C2F" w:rsidP="00772F83">
      <w:pPr>
        <w:pStyle w:val="sche3"/>
        <w:numPr>
          <w:ilvl w:val="0"/>
          <w:numId w:val="14"/>
        </w:numPr>
        <w:spacing w:before="1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 xml:space="preserve">di non essere soggetto </w:t>
      </w:r>
      <w:r w:rsidR="002C6817">
        <w:rPr>
          <w:rFonts w:ascii="Arial" w:hAnsi="Arial" w:cs="Arial"/>
          <w:spacing w:val="-2"/>
        </w:rPr>
        <w:t>alla L. 12.03.1999, n.68;</w:t>
      </w:r>
    </w:p>
    <w:p w:rsidR="00364A83" w:rsidRPr="004A07F5" w:rsidRDefault="00364A83" w:rsidP="00772F83">
      <w:pPr>
        <w:pStyle w:val="sche3"/>
        <w:numPr>
          <w:ilvl w:val="0"/>
          <w:numId w:val="14"/>
        </w:numPr>
        <w:spacing w:before="12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iscrizione</w:t>
      </w:r>
      <w:r w:rsidRPr="00164122">
        <w:rPr>
          <w:rFonts w:ascii="Arial" w:hAnsi="Arial" w:cs="Arial"/>
          <w:spacing w:val="-2"/>
        </w:rPr>
        <w:t xml:space="preserve"> nel registro delle imprese della Camera di Commercio</w:t>
      </w:r>
      <w:r w:rsidRPr="004A07F5">
        <w:rPr>
          <w:rFonts w:ascii="Arial" w:hAnsi="Arial" w:cs="Arial"/>
          <w:spacing w:val="-2"/>
        </w:rPr>
        <w:t xml:space="preserve"> di ______________________________</w:t>
      </w:r>
      <w:r>
        <w:rPr>
          <w:rFonts w:ascii="Arial" w:hAnsi="Arial" w:cs="Arial"/>
          <w:spacing w:val="-2"/>
        </w:rPr>
        <w:t xml:space="preserve"> </w:t>
      </w:r>
      <w:r w:rsidRPr="004A07F5">
        <w:rPr>
          <w:rFonts w:ascii="Arial" w:hAnsi="Arial" w:cs="Arial"/>
          <w:spacing w:val="-2"/>
        </w:rPr>
        <w:t xml:space="preserve">per le seguenti attività </w:t>
      </w:r>
      <w:r w:rsidRPr="002D09D0">
        <w:rPr>
          <w:rFonts w:ascii="Arial" w:hAnsi="Arial" w:cs="Arial"/>
          <w:i/>
          <w:spacing w:val="-2"/>
          <w:sz w:val="16"/>
          <w:szCs w:val="16"/>
        </w:rPr>
        <w:t>(sintetizzare, per quanto possibile, o descrivere, a discrezione del concorrente, i dettagli delle attività esercitate in apposito allegato alla presente istanza)</w:t>
      </w:r>
      <w:r w:rsidRPr="004A07F5">
        <w:rPr>
          <w:rFonts w:ascii="Arial" w:hAnsi="Arial" w:cs="Arial"/>
          <w:spacing w:val="-2"/>
        </w:rPr>
        <w:t>:</w:t>
      </w:r>
    </w:p>
    <w:p w:rsidR="00364A83" w:rsidRPr="004A07F5" w:rsidRDefault="00364A83" w:rsidP="00364A83">
      <w:pPr>
        <w:pStyle w:val="sche3"/>
        <w:ind w:left="709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pacing w:val="-2"/>
        </w:rPr>
        <w:t>_______________________________</w:t>
      </w:r>
      <w:r w:rsidRPr="004A07F5">
        <w:rPr>
          <w:rFonts w:ascii="Arial" w:hAnsi="Arial" w:cs="Arial"/>
          <w:spacing w:val="-2"/>
        </w:rPr>
        <w:t>_________________________________________________,</w:t>
      </w:r>
    </w:p>
    <w:p w:rsidR="00364A83" w:rsidRPr="004A07F5" w:rsidRDefault="00364A83" w:rsidP="00364A83">
      <w:pPr>
        <w:pStyle w:val="sche3"/>
        <w:tabs>
          <w:tab w:val="left" w:pos="360"/>
        </w:tabs>
        <w:spacing w:before="120"/>
        <w:ind w:left="709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 xml:space="preserve">ed attesta i seguenti dati </w:t>
      </w:r>
      <w:r w:rsidRPr="002D09D0">
        <w:rPr>
          <w:rFonts w:ascii="Arial" w:hAnsi="Arial" w:cs="Arial"/>
          <w:spacing w:val="-2"/>
          <w:sz w:val="16"/>
          <w:szCs w:val="16"/>
        </w:rPr>
        <w:t>(per le ditte con sede in uno stato straniero, indicare i dati di iscrizione nell’Albo o Lista ufficiale dello Stato di appartenenza)</w:t>
      </w:r>
      <w:r w:rsidRPr="004A07F5">
        <w:rPr>
          <w:rFonts w:ascii="Arial" w:hAnsi="Arial" w:cs="Arial"/>
          <w:spacing w:val="-2"/>
        </w:rPr>
        <w:t>:</w:t>
      </w:r>
    </w:p>
    <w:p w:rsidR="00364A83" w:rsidRPr="004A07F5" w:rsidRDefault="00364A83" w:rsidP="00364A83">
      <w:pPr>
        <w:pStyle w:val="sche3"/>
        <w:tabs>
          <w:tab w:val="left" w:pos="720"/>
        </w:tabs>
        <w:spacing w:before="120"/>
        <w:ind w:left="709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numero di iscrizione:</w:t>
      </w:r>
      <w:r>
        <w:rPr>
          <w:rFonts w:ascii="Arial" w:hAnsi="Arial" w:cs="Arial"/>
          <w:spacing w:val="-2"/>
        </w:rPr>
        <w:t xml:space="preserve"> </w:t>
      </w:r>
      <w:r w:rsidRPr="004A07F5">
        <w:rPr>
          <w:rFonts w:ascii="Arial" w:hAnsi="Arial" w:cs="Arial"/>
          <w:spacing w:val="-2"/>
        </w:rPr>
        <w:t>_________________________________________________________;</w:t>
      </w:r>
    </w:p>
    <w:p w:rsidR="00364A83" w:rsidRPr="004A07F5" w:rsidRDefault="00364A83" w:rsidP="00364A83">
      <w:pPr>
        <w:pStyle w:val="sche3"/>
        <w:tabs>
          <w:tab w:val="left" w:pos="720"/>
        </w:tabs>
        <w:ind w:left="709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data di iscrizione:</w:t>
      </w:r>
      <w:r>
        <w:rPr>
          <w:rFonts w:ascii="Arial" w:hAnsi="Arial" w:cs="Arial"/>
          <w:spacing w:val="-2"/>
        </w:rPr>
        <w:t xml:space="preserve"> </w:t>
      </w:r>
      <w:r w:rsidRPr="004A07F5">
        <w:rPr>
          <w:rFonts w:ascii="Arial" w:hAnsi="Arial" w:cs="Arial"/>
          <w:spacing w:val="-2"/>
        </w:rPr>
        <w:t>___________________________________________________________;</w:t>
      </w:r>
    </w:p>
    <w:p w:rsidR="00364A83" w:rsidRPr="004A07F5" w:rsidRDefault="00364A83" w:rsidP="00364A83">
      <w:pPr>
        <w:pStyle w:val="sche3"/>
        <w:tabs>
          <w:tab w:val="left" w:pos="720"/>
        </w:tabs>
        <w:ind w:left="709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durata della ditta/data termine:</w:t>
      </w:r>
      <w:r>
        <w:rPr>
          <w:rFonts w:ascii="Arial" w:hAnsi="Arial" w:cs="Arial"/>
          <w:spacing w:val="-2"/>
        </w:rPr>
        <w:t xml:space="preserve"> _</w:t>
      </w:r>
      <w:r w:rsidRPr="004A07F5">
        <w:rPr>
          <w:rFonts w:ascii="Arial" w:hAnsi="Arial" w:cs="Arial"/>
          <w:spacing w:val="-2"/>
        </w:rPr>
        <w:t>________________________________________________;</w:t>
      </w:r>
    </w:p>
    <w:p w:rsidR="00364A83" w:rsidRPr="004A07F5" w:rsidRDefault="00364A83" w:rsidP="00364A83">
      <w:pPr>
        <w:pStyle w:val="sche3"/>
        <w:tabs>
          <w:tab w:val="left" w:pos="720"/>
        </w:tabs>
        <w:ind w:left="709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forma giuridica:</w:t>
      </w:r>
      <w:r>
        <w:rPr>
          <w:rFonts w:ascii="Arial" w:hAnsi="Arial" w:cs="Arial"/>
          <w:spacing w:val="-2"/>
        </w:rPr>
        <w:t xml:space="preserve"> </w:t>
      </w:r>
      <w:r w:rsidRPr="004A07F5">
        <w:rPr>
          <w:rFonts w:ascii="Arial" w:hAnsi="Arial" w:cs="Arial"/>
          <w:spacing w:val="-2"/>
        </w:rPr>
        <w:t>______________________________________________________________;</w:t>
      </w:r>
    </w:p>
    <w:p w:rsidR="00364A83" w:rsidRPr="002D09D0" w:rsidRDefault="00364A83" w:rsidP="00364A83">
      <w:pPr>
        <w:pStyle w:val="sche3"/>
        <w:tabs>
          <w:tab w:val="left" w:pos="720"/>
        </w:tabs>
        <w:spacing w:before="120"/>
        <w:ind w:left="709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 xml:space="preserve">titolari, soci, direttori tecnici, amministratori muniti di rappresentanza, soci accomandatari, institori e continuativi </w:t>
      </w:r>
      <w:r w:rsidRPr="002D09D0">
        <w:rPr>
          <w:rFonts w:ascii="Arial" w:hAnsi="Arial" w:cs="Arial"/>
          <w:spacing w:val="-2"/>
          <w:sz w:val="16"/>
          <w:szCs w:val="16"/>
        </w:rPr>
        <w:t>(</w:t>
      </w:r>
      <w:r w:rsidRPr="002D09D0">
        <w:rPr>
          <w:rFonts w:ascii="Arial" w:hAnsi="Arial" w:cs="Arial"/>
          <w:bCs/>
          <w:i/>
          <w:iCs/>
          <w:spacing w:val="-2"/>
          <w:sz w:val="16"/>
          <w:szCs w:val="16"/>
        </w:rPr>
        <w:t>indicare i nominativi, le qualifiche, le date di nascita e la residenza.</w:t>
      </w:r>
      <w:r w:rsidRPr="002D09D0">
        <w:rPr>
          <w:rFonts w:ascii="Arial" w:hAnsi="Arial" w:cs="Arial"/>
          <w:spacing w:val="-2"/>
          <w:sz w:val="16"/>
          <w:szCs w:val="16"/>
        </w:rPr>
        <w:t>)</w:t>
      </w:r>
    </w:p>
    <w:p w:rsidR="00364A83" w:rsidRPr="00364A83" w:rsidRDefault="00364A83" w:rsidP="00364A83">
      <w:pPr>
        <w:pStyle w:val="sche3"/>
        <w:tabs>
          <w:tab w:val="left" w:pos="720"/>
        </w:tabs>
        <w:ind w:left="709"/>
        <w:rPr>
          <w:rFonts w:ascii="Arial" w:hAnsi="Arial" w:cs="Arial"/>
          <w:spacing w:val="-2"/>
        </w:rPr>
      </w:pPr>
      <w:r w:rsidRPr="00364A83">
        <w:rPr>
          <w:rFonts w:ascii="Arial" w:hAnsi="Arial" w:cs="Arial"/>
          <w:spacing w:val="-2"/>
        </w:rPr>
        <w:tab/>
        <w:t>1._________________________________________________________________________;</w:t>
      </w:r>
    </w:p>
    <w:p w:rsidR="00364A83" w:rsidRPr="00364A83" w:rsidRDefault="00364A83" w:rsidP="00364A83">
      <w:pPr>
        <w:pStyle w:val="sche3"/>
        <w:tabs>
          <w:tab w:val="left" w:pos="720"/>
        </w:tabs>
        <w:ind w:left="709"/>
        <w:rPr>
          <w:rFonts w:ascii="Arial" w:hAnsi="Arial" w:cs="Arial"/>
          <w:spacing w:val="-2"/>
        </w:rPr>
      </w:pPr>
      <w:r w:rsidRPr="00364A83">
        <w:rPr>
          <w:rFonts w:ascii="Arial" w:hAnsi="Arial" w:cs="Arial"/>
          <w:spacing w:val="-2"/>
        </w:rPr>
        <w:t>2._________________________________________________________________________;</w:t>
      </w:r>
    </w:p>
    <w:p w:rsidR="00364A83" w:rsidRPr="00364A83" w:rsidRDefault="00364A83" w:rsidP="00364A83">
      <w:pPr>
        <w:pStyle w:val="sche3"/>
        <w:tabs>
          <w:tab w:val="left" w:pos="720"/>
        </w:tabs>
        <w:ind w:left="709"/>
        <w:rPr>
          <w:rFonts w:ascii="Arial" w:hAnsi="Arial" w:cs="Arial"/>
          <w:spacing w:val="-2"/>
        </w:rPr>
      </w:pPr>
      <w:r w:rsidRPr="00364A83">
        <w:rPr>
          <w:rFonts w:ascii="Arial" w:hAnsi="Arial" w:cs="Arial"/>
          <w:spacing w:val="-2"/>
        </w:rPr>
        <w:t>3._________________________________________________________________________;</w:t>
      </w:r>
    </w:p>
    <w:p w:rsidR="004A07F5" w:rsidRDefault="00364A83" w:rsidP="00D87AA1">
      <w:pPr>
        <w:ind w:left="709"/>
        <w:jc w:val="both"/>
        <w:rPr>
          <w:rFonts w:ascii="Arial" w:hAnsi="Arial" w:cs="Arial"/>
          <w:spacing w:val="-2"/>
        </w:rPr>
      </w:pPr>
      <w:r w:rsidRPr="00364A83">
        <w:rPr>
          <w:rFonts w:ascii="Arial" w:hAnsi="Arial" w:cs="Arial"/>
          <w:spacing w:val="-2"/>
          <w:sz w:val="20"/>
          <w:szCs w:val="20"/>
        </w:rPr>
        <w:t>4._____________________</w:t>
      </w:r>
      <w:r>
        <w:rPr>
          <w:rFonts w:ascii="Arial" w:hAnsi="Arial" w:cs="Arial"/>
          <w:spacing w:val="-2"/>
          <w:sz w:val="20"/>
          <w:szCs w:val="20"/>
        </w:rPr>
        <w:t>_____________</w:t>
      </w:r>
      <w:r w:rsidRPr="00364A83">
        <w:rPr>
          <w:rFonts w:ascii="Arial" w:hAnsi="Arial" w:cs="Arial"/>
          <w:spacing w:val="-2"/>
          <w:sz w:val="20"/>
          <w:szCs w:val="20"/>
        </w:rPr>
        <w:t>_______________________________________;</w:t>
      </w:r>
    </w:p>
    <w:p w:rsidR="00364A83" w:rsidRPr="004A07F5" w:rsidRDefault="00364A83" w:rsidP="00772F83">
      <w:pPr>
        <w:pStyle w:val="sche3"/>
        <w:numPr>
          <w:ilvl w:val="0"/>
          <w:numId w:val="14"/>
        </w:numPr>
        <w:spacing w:before="120"/>
        <w:rPr>
          <w:rFonts w:ascii="Arial" w:hAnsi="Arial" w:cs="Arial"/>
          <w:spacing w:val="-2"/>
        </w:rPr>
      </w:pPr>
      <w:r w:rsidRPr="003A68DC">
        <w:rPr>
          <w:rFonts w:ascii="Arial" w:hAnsi="Arial" w:cs="Arial"/>
          <w:spacing w:val="-2"/>
        </w:rPr>
        <w:t>di possedere i requisiti di idoneità professionale, capacità economico-finanziaria e tecnico organizzativa richiesti al paragrafo 1</w:t>
      </w:r>
      <w:r w:rsidR="008A2838">
        <w:rPr>
          <w:rFonts w:ascii="Arial" w:hAnsi="Arial" w:cs="Arial"/>
          <w:spacing w:val="-2"/>
        </w:rPr>
        <w:t>3</w:t>
      </w:r>
      <w:r w:rsidRPr="003A68DC">
        <w:rPr>
          <w:rFonts w:ascii="Arial" w:hAnsi="Arial" w:cs="Arial"/>
          <w:spacing w:val="-2"/>
        </w:rPr>
        <w:t xml:space="preserve"> del disciplinare di gara e, più specificatamente</w:t>
      </w:r>
      <w:r>
        <w:rPr>
          <w:rFonts w:ascii="Arial" w:hAnsi="Arial" w:cs="Arial"/>
          <w:spacing w:val="-2"/>
        </w:rPr>
        <w:t>:</w:t>
      </w:r>
    </w:p>
    <w:p w:rsidR="00364A83" w:rsidRPr="004A07F5" w:rsidRDefault="00364A83" w:rsidP="00364A83">
      <w:pPr>
        <w:pStyle w:val="sche3"/>
        <w:spacing w:before="120"/>
        <w:ind w:left="709"/>
        <w:rPr>
          <w:rFonts w:ascii="Arial" w:hAnsi="Arial" w:cs="Arial"/>
        </w:rPr>
      </w:pPr>
      <w:r w:rsidRPr="004A07F5">
        <w:rPr>
          <w:rFonts w:ascii="Arial" w:hAnsi="Arial" w:cs="Arial"/>
          <w:spacing w:val="-2"/>
        </w:rPr>
        <w:t>iscrizione all</w:t>
      </w:r>
      <w:r w:rsidRPr="004A07F5">
        <w:rPr>
          <w:rFonts w:ascii="Arial" w:hAnsi="Arial" w:cs="Arial"/>
          <w:b/>
          <w:spacing w:val="-2"/>
        </w:rPr>
        <w:t xml:space="preserve">’Albo Nazionale Gestori Ambientali </w:t>
      </w:r>
      <w:r w:rsidRPr="004A07F5">
        <w:rPr>
          <w:rFonts w:ascii="Arial" w:hAnsi="Arial" w:cs="Arial"/>
          <w:spacing w:val="-2"/>
        </w:rPr>
        <w:t>di cui al D</w:t>
      </w:r>
      <w:r w:rsidR="008A2838">
        <w:rPr>
          <w:rFonts w:ascii="Arial" w:hAnsi="Arial" w:cs="Arial"/>
          <w:spacing w:val="-2"/>
        </w:rPr>
        <w:t>ecreto</w:t>
      </w:r>
      <w:r>
        <w:rPr>
          <w:rFonts w:ascii="Arial" w:hAnsi="Arial" w:cs="Arial"/>
          <w:spacing w:val="-2"/>
        </w:rPr>
        <w:t xml:space="preserve"> </w:t>
      </w:r>
      <w:r w:rsidRPr="004A07F5">
        <w:rPr>
          <w:rFonts w:ascii="Arial" w:hAnsi="Arial" w:cs="Arial"/>
          <w:spacing w:val="-2"/>
        </w:rPr>
        <w:t>Lgs. 3</w:t>
      </w:r>
      <w:r>
        <w:rPr>
          <w:rFonts w:ascii="Arial" w:hAnsi="Arial" w:cs="Arial"/>
          <w:spacing w:val="-2"/>
        </w:rPr>
        <w:t>.04.</w:t>
      </w:r>
      <w:r w:rsidRPr="004A07F5">
        <w:rPr>
          <w:rFonts w:ascii="Arial" w:hAnsi="Arial" w:cs="Arial"/>
          <w:spacing w:val="-2"/>
        </w:rPr>
        <w:t xml:space="preserve">2006, n. 152 e </w:t>
      </w:r>
      <w:proofErr w:type="spellStart"/>
      <w:r w:rsidRPr="004A07F5">
        <w:rPr>
          <w:rFonts w:ascii="Arial" w:hAnsi="Arial" w:cs="Arial"/>
          <w:spacing w:val="-2"/>
        </w:rPr>
        <w:t>s</w:t>
      </w:r>
      <w:r w:rsidR="00D87AA1">
        <w:rPr>
          <w:rFonts w:ascii="Arial" w:hAnsi="Arial" w:cs="Arial"/>
          <w:spacing w:val="-2"/>
        </w:rPr>
        <w:t>s</w:t>
      </w:r>
      <w:r w:rsidRPr="004A07F5">
        <w:rPr>
          <w:rFonts w:ascii="Arial" w:hAnsi="Arial" w:cs="Arial"/>
          <w:spacing w:val="-2"/>
        </w:rPr>
        <w:t>.m</w:t>
      </w:r>
      <w:r w:rsidR="00D87AA1">
        <w:rPr>
          <w:rFonts w:ascii="Arial" w:hAnsi="Arial" w:cs="Arial"/>
          <w:spacing w:val="-2"/>
        </w:rPr>
        <w:t>m</w:t>
      </w:r>
      <w:r w:rsidRPr="004A07F5">
        <w:rPr>
          <w:rFonts w:ascii="Arial" w:hAnsi="Arial" w:cs="Arial"/>
          <w:spacing w:val="-2"/>
        </w:rPr>
        <w:t>.</w:t>
      </w:r>
      <w:r w:rsidR="00D87AA1">
        <w:rPr>
          <w:rFonts w:ascii="Arial" w:hAnsi="Arial" w:cs="Arial"/>
          <w:spacing w:val="-2"/>
        </w:rPr>
        <w:t>ii.</w:t>
      </w:r>
      <w:proofErr w:type="spellEnd"/>
      <w:r w:rsidRPr="004A07F5">
        <w:rPr>
          <w:rFonts w:ascii="Arial" w:hAnsi="Arial" w:cs="Arial"/>
          <w:spacing w:val="-2"/>
        </w:rPr>
        <w:t xml:space="preserve"> per le seguenti categorie e classi, tra le quali sono presenti quelle indicate, </w:t>
      </w:r>
      <w:r w:rsidRPr="004A07F5">
        <w:rPr>
          <w:rFonts w:ascii="Arial" w:hAnsi="Arial" w:cs="Arial"/>
          <w:b/>
          <w:spacing w:val="-2"/>
        </w:rPr>
        <w:t>a pena di esclusione</w:t>
      </w:r>
      <w:r w:rsidRPr="004A07F5">
        <w:rPr>
          <w:rFonts w:ascii="Arial" w:hAnsi="Arial" w:cs="Arial"/>
          <w:spacing w:val="-2"/>
        </w:rPr>
        <w:t xml:space="preserve">, al paragrafo </w:t>
      </w:r>
      <w:r w:rsidR="00B2215E">
        <w:rPr>
          <w:rFonts w:ascii="Arial" w:hAnsi="Arial" w:cs="Arial"/>
          <w:spacing w:val="-2"/>
        </w:rPr>
        <w:t>13.2</w:t>
      </w:r>
      <w:r w:rsidRPr="004A07F5">
        <w:rPr>
          <w:rFonts w:ascii="Arial" w:hAnsi="Arial" w:cs="Arial"/>
          <w:spacing w:val="-2"/>
        </w:rPr>
        <w:t xml:space="preserve"> del disciplinare di gara):</w:t>
      </w:r>
    </w:p>
    <w:p w:rsidR="00364A83" w:rsidRPr="004A07F5" w:rsidRDefault="00364A83" w:rsidP="00364A83">
      <w:pPr>
        <w:pStyle w:val="sche3"/>
        <w:spacing w:before="120"/>
        <w:ind w:left="709"/>
        <w:rPr>
          <w:rFonts w:ascii="Arial" w:hAnsi="Arial" w:cs="Arial"/>
        </w:rPr>
      </w:pPr>
      <w:r w:rsidRPr="004A07F5">
        <w:rPr>
          <w:rFonts w:ascii="Arial" w:hAnsi="Arial" w:cs="Arial"/>
        </w:rPr>
        <w:t>- Cat. ________________________________________________ – Classe____________;</w:t>
      </w:r>
    </w:p>
    <w:p w:rsidR="00364A83" w:rsidRPr="004A07F5" w:rsidRDefault="00364A83" w:rsidP="00364A83">
      <w:pPr>
        <w:pStyle w:val="sche3"/>
        <w:spacing w:before="120"/>
        <w:ind w:left="709"/>
        <w:rPr>
          <w:rFonts w:ascii="Arial" w:hAnsi="Arial" w:cs="Arial"/>
        </w:rPr>
      </w:pPr>
      <w:r w:rsidRPr="004A07F5">
        <w:rPr>
          <w:rFonts w:ascii="Arial" w:hAnsi="Arial" w:cs="Arial"/>
        </w:rPr>
        <w:t>- Cat. ________________________________________________ – Classe____________;</w:t>
      </w:r>
    </w:p>
    <w:p w:rsidR="00364A83" w:rsidRPr="004A07F5" w:rsidRDefault="00364A83" w:rsidP="00364A83">
      <w:pPr>
        <w:pStyle w:val="sche3"/>
        <w:spacing w:before="120"/>
        <w:ind w:left="709"/>
        <w:rPr>
          <w:rFonts w:ascii="Arial" w:hAnsi="Arial" w:cs="Arial"/>
        </w:rPr>
      </w:pPr>
      <w:r w:rsidRPr="004A07F5">
        <w:rPr>
          <w:rFonts w:ascii="Arial" w:hAnsi="Arial" w:cs="Arial"/>
        </w:rPr>
        <w:t>- Cat</w:t>
      </w:r>
      <w:r>
        <w:rPr>
          <w:rFonts w:ascii="Arial" w:hAnsi="Arial" w:cs="Arial"/>
        </w:rPr>
        <w:t>.</w:t>
      </w:r>
      <w:r w:rsidRPr="004A07F5">
        <w:rPr>
          <w:rFonts w:ascii="Arial" w:hAnsi="Arial" w:cs="Arial"/>
        </w:rPr>
        <w:t xml:space="preserve"> ________________________________________________ – Classe____________;</w:t>
      </w:r>
    </w:p>
    <w:p w:rsidR="00364A83" w:rsidRPr="004A07F5" w:rsidRDefault="00364A83" w:rsidP="00364A83">
      <w:pPr>
        <w:pStyle w:val="sche3"/>
        <w:spacing w:before="120"/>
        <w:ind w:left="709"/>
        <w:rPr>
          <w:rFonts w:ascii="Arial" w:hAnsi="Arial" w:cs="Arial"/>
        </w:rPr>
      </w:pPr>
      <w:r w:rsidRPr="004A07F5">
        <w:rPr>
          <w:rFonts w:ascii="Arial" w:hAnsi="Arial" w:cs="Arial"/>
        </w:rPr>
        <w:t>- Cat. ________________________________________________ – Classe____________;</w:t>
      </w:r>
    </w:p>
    <w:p w:rsidR="00364A83" w:rsidRPr="004A07F5" w:rsidRDefault="00364A83" w:rsidP="00364A83">
      <w:pPr>
        <w:pStyle w:val="sche3"/>
        <w:spacing w:before="120"/>
        <w:ind w:left="709"/>
        <w:rPr>
          <w:rFonts w:ascii="Arial" w:hAnsi="Arial" w:cs="Arial"/>
        </w:rPr>
      </w:pPr>
      <w:r w:rsidRPr="004A07F5">
        <w:rPr>
          <w:rFonts w:ascii="Arial" w:hAnsi="Arial" w:cs="Arial"/>
        </w:rPr>
        <w:t>- Cat. ________________________________________________ – Classe____________;</w:t>
      </w:r>
    </w:p>
    <w:p w:rsidR="00364A83" w:rsidRPr="004A07F5" w:rsidRDefault="00364A83" w:rsidP="00364A83">
      <w:pPr>
        <w:pStyle w:val="sche3"/>
        <w:spacing w:before="120"/>
        <w:ind w:left="709"/>
        <w:rPr>
          <w:rFonts w:ascii="Arial" w:hAnsi="Arial" w:cs="Arial"/>
        </w:rPr>
      </w:pPr>
      <w:r w:rsidRPr="004A07F5">
        <w:rPr>
          <w:rFonts w:ascii="Arial" w:hAnsi="Arial" w:cs="Arial"/>
        </w:rPr>
        <w:t>- Cat. ________________________________________________ – Classe____________;</w:t>
      </w:r>
    </w:p>
    <w:p w:rsidR="00364A83" w:rsidRPr="004A07F5" w:rsidRDefault="00364A83" w:rsidP="00364A83">
      <w:pPr>
        <w:pStyle w:val="sche3"/>
        <w:spacing w:before="120"/>
        <w:ind w:left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</w:t>
      </w:r>
      <w:r w:rsidRPr="004A07F5">
        <w:rPr>
          <w:rFonts w:ascii="Arial" w:hAnsi="Arial" w:cs="Arial"/>
        </w:rPr>
        <w:t xml:space="preserve"> le </w:t>
      </w:r>
      <w:r>
        <w:rPr>
          <w:rFonts w:ascii="Arial" w:hAnsi="Arial" w:cs="Arial"/>
        </w:rPr>
        <w:t xml:space="preserve">seguenti </w:t>
      </w:r>
      <w:r w:rsidRPr="004A07F5">
        <w:rPr>
          <w:rFonts w:ascii="Arial" w:hAnsi="Arial" w:cs="Arial"/>
        </w:rPr>
        <w:t>generalità relative all’iscrizione:</w:t>
      </w:r>
    </w:p>
    <w:p w:rsidR="00364A83" w:rsidRDefault="00364A83" w:rsidP="00D87AA1">
      <w:pPr>
        <w:pStyle w:val="sche3"/>
        <w:spacing w:before="120"/>
        <w:ind w:left="709"/>
        <w:rPr>
          <w:rFonts w:ascii="Arial" w:hAnsi="Arial" w:cs="Arial"/>
          <w:i/>
          <w:spacing w:val="-2"/>
          <w:sz w:val="16"/>
          <w:szCs w:val="16"/>
        </w:rPr>
      </w:pPr>
      <w:r w:rsidRPr="004A07F5">
        <w:rPr>
          <w:rFonts w:ascii="Arial" w:hAnsi="Arial" w:cs="Arial"/>
        </w:rPr>
        <w:t>________________________________________________________________________________________________________________________________________________________________</w:t>
      </w:r>
      <w:r w:rsidR="00D87AA1" w:rsidRPr="004A07F5">
        <w:rPr>
          <w:rFonts w:ascii="Arial" w:hAnsi="Arial" w:cs="Arial"/>
        </w:rPr>
        <w:t>________________________________________________________________________________</w:t>
      </w:r>
      <w:r w:rsidR="00D87AA1" w:rsidRPr="009E47C5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9E47C5">
        <w:rPr>
          <w:rFonts w:ascii="Arial" w:hAnsi="Arial" w:cs="Arial"/>
          <w:i/>
          <w:spacing w:val="-2"/>
          <w:sz w:val="16"/>
          <w:szCs w:val="16"/>
        </w:rPr>
        <w:t>(a discrezione del concorrente, anche ai fini dell’eventuale dimostrazione dei requisiti nel caso di aggiudicazione può essere allegato il relativo certificato di iscrizione, in originale o in copia autenticata ai sensi di legge)</w:t>
      </w:r>
    </w:p>
    <w:p w:rsidR="00364A83" w:rsidRDefault="00364A83">
      <w:pPr>
        <w:pStyle w:val="sche3"/>
        <w:tabs>
          <w:tab w:val="left" w:pos="720"/>
        </w:tabs>
        <w:ind w:left="720"/>
        <w:rPr>
          <w:rFonts w:ascii="Arial" w:hAnsi="Arial" w:cs="Arial"/>
          <w:spacing w:val="-2"/>
        </w:rPr>
      </w:pPr>
    </w:p>
    <w:p w:rsidR="00364A83" w:rsidRPr="00364A83" w:rsidRDefault="00364A83" w:rsidP="00772F83">
      <w:pPr>
        <w:pStyle w:val="CM64"/>
        <w:numPr>
          <w:ilvl w:val="0"/>
          <w:numId w:val="14"/>
        </w:numPr>
        <w:spacing w:before="120"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9E47C5">
        <w:rPr>
          <w:rFonts w:ascii="Arial" w:hAnsi="Arial" w:cs="Arial"/>
          <w:color w:val="000000"/>
          <w:sz w:val="20"/>
          <w:szCs w:val="20"/>
        </w:rPr>
        <w:t>che nell'anno antecedente</w:t>
      </w:r>
      <w:r w:rsidRPr="004A07F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A07F5">
        <w:rPr>
          <w:rFonts w:ascii="Arial" w:hAnsi="Arial" w:cs="Arial"/>
          <w:color w:val="000000"/>
          <w:sz w:val="20"/>
          <w:szCs w:val="20"/>
        </w:rPr>
        <w:t>la pubblicazione del bando di gara</w:t>
      </w:r>
      <w:r>
        <w:rPr>
          <w:rFonts w:ascii="Arial" w:hAnsi="Arial" w:cs="Arial"/>
          <w:color w:val="000000"/>
          <w:sz w:val="20"/>
          <w:szCs w:val="20"/>
        </w:rPr>
        <w:t xml:space="preserve"> non vi sono so</w:t>
      </w:r>
      <w:r w:rsidR="00396BF3">
        <w:rPr>
          <w:rFonts w:ascii="Arial" w:hAnsi="Arial" w:cs="Arial"/>
          <w:color w:val="000000"/>
          <w:sz w:val="20"/>
          <w:szCs w:val="20"/>
        </w:rPr>
        <w:t>g</w:t>
      </w:r>
      <w:r>
        <w:rPr>
          <w:rFonts w:ascii="Arial" w:hAnsi="Arial" w:cs="Arial"/>
          <w:color w:val="000000"/>
          <w:sz w:val="20"/>
          <w:szCs w:val="20"/>
        </w:rPr>
        <w:t>getti cessati dalle cariche societarie;</w:t>
      </w:r>
    </w:p>
    <w:p w:rsidR="00364A83" w:rsidRPr="00364A83" w:rsidRDefault="00364A83" w:rsidP="00364A83">
      <w:pPr>
        <w:pStyle w:val="CM64"/>
        <w:spacing w:before="120" w:after="0"/>
        <w:ind w:left="709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oppure:</w:t>
      </w:r>
    </w:p>
    <w:p w:rsidR="00364A83" w:rsidRDefault="00364A83" w:rsidP="00772F83">
      <w:pPr>
        <w:pStyle w:val="CM64"/>
        <w:numPr>
          <w:ilvl w:val="0"/>
          <w:numId w:val="9"/>
        </w:numPr>
        <w:spacing w:before="120"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9E47C5">
        <w:rPr>
          <w:rFonts w:ascii="Arial" w:hAnsi="Arial" w:cs="Arial"/>
          <w:color w:val="000000"/>
          <w:sz w:val="20"/>
          <w:szCs w:val="20"/>
        </w:rPr>
        <w:t>che nell'anno antecedente</w:t>
      </w:r>
      <w:r w:rsidRPr="004A07F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A07F5">
        <w:rPr>
          <w:rFonts w:ascii="Arial" w:hAnsi="Arial" w:cs="Arial"/>
          <w:color w:val="000000"/>
          <w:sz w:val="20"/>
          <w:szCs w:val="20"/>
        </w:rPr>
        <w:t>la pubblicazione del bando di gara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A07F5">
        <w:rPr>
          <w:rFonts w:ascii="Arial" w:hAnsi="Arial" w:cs="Arial"/>
          <w:b/>
          <w:bCs/>
          <w:color w:val="000000"/>
          <w:sz w:val="20"/>
          <w:szCs w:val="20"/>
        </w:rPr>
        <w:t>sono cessati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 dalle cariche societarie sopra indicate i seguenti soggetti:</w:t>
      </w:r>
    </w:p>
    <w:p w:rsidR="00364A83" w:rsidRPr="004A07F5" w:rsidRDefault="00364A83" w:rsidP="00364A83">
      <w:pPr>
        <w:pStyle w:val="CM64"/>
        <w:spacing w:after="0"/>
        <w:ind w:left="1134" w:hanging="708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8930" w:type="dxa"/>
        <w:tblInd w:w="817" w:type="dxa"/>
        <w:tblLayout w:type="fixed"/>
        <w:tblLook w:val="0000"/>
      </w:tblPr>
      <w:tblGrid>
        <w:gridCol w:w="2976"/>
        <w:gridCol w:w="2550"/>
        <w:gridCol w:w="1985"/>
        <w:gridCol w:w="1419"/>
      </w:tblGrid>
      <w:tr w:rsidR="00364A83" w:rsidRPr="004A07F5" w:rsidTr="00364A8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7F5">
              <w:rPr>
                <w:rFonts w:ascii="Arial" w:hAnsi="Arial" w:cs="Arial"/>
                <w:i/>
                <w:iCs/>
                <w:sz w:val="20"/>
                <w:szCs w:val="20"/>
              </w:rPr>
              <w:t>Cognome e nome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7F5">
              <w:rPr>
                <w:rFonts w:ascii="Arial" w:hAnsi="Arial" w:cs="Arial"/>
                <w:i/>
                <w:iCs/>
                <w:sz w:val="20"/>
                <w:szCs w:val="20"/>
              </w:rPr>
              <w:t>Luogo e data di nascita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07F5">
              <w:rPr>
                <w:rFonts w:ascii="Arial" w:hAnsi="Arial" w:cs="Arial"/>
                <w:i/>
                <w:iCs/>
                <w:sz w:val="20"/>
                <w:szCs w:val="20"/>
              </w:rPr>
              <w:t>Codice Fiscale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jc w:val="center"/>
              <w:rPr>
                <w:rFonts w:ascii="Arial" w:hAnsi="Arial" w:cs="Arial"/>
              </w:rPr>
            </w:pPr>
            <w:r w:rsidRPr="004A07F5">
              <w:rPr>
                <w:rFonts w:ascii="Arial" w:hAnsi="Arial" w:cs="Arial"/>
                <w:i/>
                <w:iCs/>
                <w:sz w:val="20"/>
                <w:szCs w:val="20"/>
              </w:rPr>
              <w:t>Qualifica</w:t>
            </w:r>
          </w:p>
        </w:tc>
      </w:tr>
      <w:tr w:rsidR="00364A83" w:rsidRPr="004A07F5" w:rsidTr="00364A8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A83" w:rsidRPr="004A07F5" w:rsidTr="00364A8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A83" w:rsidRPr="004A07F5" w:rsidTr="00364A8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A83" w:rsidRPr="004A07F5" w:rsidTr="00364A8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A83" w:rsidRPr="004A07F5" w:rsidTr="00364A8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4A07F5" w:rsidRDefault="00364A83" w:rsidP="00886371">
            <w:pPr>
              <w:pStyle w:val="Default"/>
              <w:tabs>
                <w:tab w:val="left" w:pos="50"/>
                <w:tab w:val="left" w:pos="655"/>
                <w:tab w:val="left" w:pos="755"/>
                <w:tab w:val="left" w:pos="1462"/>
                <w:tab w:val="left" w:pos="2182"/>
                <w:tab w:val="left" w:pos="2888"/>
                <w:tab w:val="left" w:pos="3593"/>
                <w:tab w:val="left" w:pos="4299"/>
                <w:tab w:val="left" w:pos="5019"/>
                <w:tab w:val="left" w:pos="5724"/>
                <w:tab w:val="left" w:pos="6430"/>
                <w:tab w:val="left" w:pos="7137"/>
                <w:tab w:val="left" w:pos="7856"/>
              </w:tabs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4A83" w:rsidRDefault="00364A83" w:rsidP="00364A83">
      <w:pPr>
        <w:pStyle w:val="sche3"/>
        <w:spacing w:before="120"/>
        <w:ind w:left="851"/>
        <w:rPr>
          <w:rFonts w:ascii="Arial" w:hAnsi="Arial" w:cs="Arial"/>
        </w:rPr>
      </w:pPr>
      <w:r w:rsidRPr="00821EE9">
        <w:rPr>
          <w:rFonts w:ascii="Arial" w:hAnsi="Arial" w:cs="Arial"/>
          <w:spacing w:val="-2"/>
        </w:rPr>
        <w:t>per i quali si allegano le dichiarazioni su</w:t>
      </w:r>
      <w:r w:rsidR="00B2215E" w:rsidRPr="00821EE9">
        <w:rPr>
          <w:rFonts w:ascii="Arial" w:hAnsi="Arial" w:cs="Arial"/>
          <w:spacing w:val="-2"/>
        </w:rPr>
        <w:t>l</w:t>
      </w:r>
      <w:r w:rsidRPr="00821EE9">
        <w:rPr>
          <w:rFonts w:ascii="Arial" w:hAnsi="Arial" w:cs="Arial"/>
          <w:spacing w:val="-2"/>
        </w:rPr>
        <w:t xml:space="preserve"> mod</w:t>
      </w:r>
      <w:r w:rsidR="00821EE9" w:rsidRPr="00821EE9">
        <w:rPr>
          <w:rFonts w:ascii="Arial" w:hAnsi="Arial" w:cs="Arial"/>
          <w:spacing w:val="-2"/>
        </w:rPr>
        <w:t>ello</w:t>
      </w:r>
      <w:r w:rsidRPr="00821EE9">
        <w:rPr>
          <w:rFonts w:ascii="Arial" w:hAnsi="Arial" w:cs="Arial"/>
          <w:spacing w:val="-2"/>
        </w:rPr>
        <w:t xml:space="preserve"> </w:t>
      </w:r>
      <w:r w:rsidR="00821EE9" w:rsidRPr="00821EE9">
        <w:rPr>
          <w:rFonts w:ascii="Arial" w:hAnsi="Arial" w:cs="Arial"/>
          <w:spacing w:val="-2"/>
        </w:rPr>
        <w:t>2</w:t>
      </w:r>
      <w:r w:rsidRPr="00821EE9">
        <w:rPr>
          <w:spacing w:val="-2"/>
        </w:rPr>
        <w:t xml:space="preserve"> </w:t>
      </w:r>
      <w:r w:rsidRPr="00821EE9">
        <w:rPr>
          <w:rFonts w:ascii="Arial" w:hAnsi="Arial" w:cs="Arial"/>
          <w:spacing w:val="-2"/>
          <w:sz w:val="16"/>
          <w:szCs w:val="16"/>
        </w:rPr>
        <w:t>(</w:t>
      </w:r>
      <w:r w:rsidRPr="00821EE9">
        <w:rPr>
          <w:rFonts w:ascii="Arial" w:hAnsi="Arial" w:cs="Arial"/>
          <w:sz w:val="16"/>
          <w:szCs w:val="16"/>
        </w:rPr>
        <w:t>Dichiarazione altri soggetti)</w:t>
      </w:r>
      <w:r w:rsidRPr="00821EE9">
        <w:rPr>
          <w:rFonts w:ascii="Arial" w:hAnsi="Arial" w:cs="Arial"/>
        </w:rPr>
        <w:t>;</w:t>
      </w:r>
    </w:p>
    <w:p w:rsidR="00364A83" w:rsidRPr="00B2215E" w:rsidRDefault="00364A83" w:rsidP="009317FF">
      <w:pPr>
        <w:numPr>
          <w:ilvl w:val="0"/>
          <w:numId w:val="9"/>
        </w:numPr>
        <w:spacing w:before="120"/>
        <w:ind w:left="426" w:right="116"/>
        <w:jc w:val="both"/>
        <w:rPr>
          <w:rFonts w:ascii="Arial" w:hAnsi="Arial" w:cs="Arial"/>
          <w:sz w:val="20"/>
          <w:szCs w:val="20"/>
        </w:rPr>
      </w:pPr>
      <w:r w:rsidRPr="00B2215E">
        <w:rPr>
          <w:rFonts w:ascii="Arial" w:hAnsi="Arial" w:cs="Arial"/>
          <w:b/>
          <w:sz w:val="20"/>
          <w:szCs w:val="20"/>
        </w:rPr>
        <w:t>e</w:t>
      </w:r>
      <w:r w:rsidRPr="00B2215E">
        <w:rPr>
          <w:rFonts w:ascii="Arial" w:hAnsi="Arial" w:cs="Arial"/>
          <w:b/>
          <w:spacing w:val="-1"/>
          <w:sz w:val="20"/>
          <w:szCs w:val="20"/>
        </w:rPr>
        <w:t>s</w:t>
      </w:r>
      <w:r w:rsidRPr="00B2215E">
        <w:rPr>
          <w:rFonts w:ascii="Arial" w:hAnsi="Arial" w:cs="Arial"/>
          <w:b/>
          <w:sz w:val="20"/>
          <w:szCs w:val="20"/>
        </w:rPr>
        <w:t>e</w:t>
      </w:r>
      <w:r w:rsidRPr="00B2215E">
        <w:rPr>
          <w:rFonts w:ascii="Arial" w:hAnsi="Arial" w:cs="Arial"/>
          <w:b/>
          <w:spacing w:val="-1"/>
          <w:sz w:val="20"/>
          <w:szCs w:val="20"/>
        </w:rPr>
        <w:t>c</w:t>
      </w:r>
      <w:r w:rsidRPr="00B2215E">
        <w:rPr>
          <w:rFonts w:ascii="Arial" w:hAnsi="Arial" w:cs="Arial"/>
          <w:b/>
          <w:spacing w:val="1"/>
          <w:sz w:val="20"/>
          <w:szCs w:val="20"/>
        </w:rPr>
        <w:t>uz</w:t>
      </w:r>
      <w:r w:rsidRPr="00B2215E">
        <w:rPr>
          <w:rFonts w:ascii="Arial" w:hAnsi="Arial" w:cs="Arial"/>
          <w:b/>
          <w:sz w:val="20"/>
          <w:szCs w:val="20"/>
        </w:rPr>
        <w:t>i</w:t>
      </w:r>
      <w:r w:rsidRPr="00B2215E">
        <w:rPr>
          <w:rFonts w:ascii="Arial" w:hAnsi="Arial" w:cs="Arial"/>
          <w:b/>
          <w:spacing w:val="-2"/>
          <w:sz w:val="20"/>
          <w:szCs w:val="20"/>
        </w:rPr>
        <w:t>o</w:t>
      </w:r>
      <w:r w:rsidRPr="00B2215E">
        <w:rPr>
          <w:rFonts w:ascii="Arial" w:hAnsi="Arial" w:cs="Arial"/>
          <w:b/>
          <w:spacing w:val="1"/>
          <w:sz w:val="20"/>
          <w:szCs w:val="20"/>
        </w:rPr>
        <w:t>n</w:t>
      </w:r>
      <w:r w:rsidRPr="00B2215E">
        <w:rPr>
          <w:rFonts w:ascii="Arial" w:hAnsi="Arial" w:cs="Arial"/>
          <w:b/>
          <w:sz w:val="20"/>
          <w:szCs w:val="20"/>
        </w:rPr>
        <w:t>e</w:t>
      </w:r>
      <w:r w:rsidRPr="00B2215E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B2215E">
        <w:rPr>
          <w:rFonts w:ascii="Arial" w:hAnsi="Arial" w:cs="Arial"/>
          <w:b/>
          <w:spacing w:val="1"/>
          <w:sz w:val="20"/>
          <w:szCs w:val="20"/>
        </w:rPr>
        <w:t>n</w:t>
      </w:r>
      <w:r w:rsidRPr="00B2215E">
        <w:rPr>
          <w:rFonts w:ascii="Arial" w:hAnsi="Arial" w:cs="Arial"/>
          <w:b/>
          <w:sz w:val="20"/>
          <w:szCs w:val="20"/>
        </w:rPr>
        <w:t>e</w:t>
      </w:r>
      <w:r w:rsidRPr="00B2215E">
        <w:rPr>
          <w:rFonts w:ascii="Arial" w:hAnsi="Arial" w:cs="Arial"/>
          <w:b/>
          <w:spacing w:val="-1"/>
          <w:sz w:val="20"/>
          <w:szCs w:val="20"/>
        </w:rPr>
        <w:t>g</w:t>
      </w:r>
      <w:r w:rsidRPr="00B2215E">
        <w:rPr>
          <w:rFonts w:ascii="Arial" w:hAnsi="Arial" w:cs="Arial"/>
          <w:b/>
          <w:sz w:val="20"/>
          <w:szCs w:val="20"/>
        </w:rPr>
        <w:t>li</w:t>
      </w:r>
      <w:r w:rsidRPr="00B2215E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Pr="00B2215E">
        <w:rPr>
          <w:rFonts w:ascii="Arial" w:hAnsi="Arial" w:cs="Arial"/>
          <w:b/>
          <w:spacing w:val="1"/>
          <w:sz w:val="20"/>
          <w:szCs w:val="20"/>
        </w:rPr>
        <w:t>u</w:t>
      </w:r>
      <w:r w:rsidRPr="00B2215E">
        <w:rPr>
          <w:rFonts w:ascii="Arial" w:hAnsi="Arial" w:cs="Arial"/>
          <w:b/>
          <w:sz w:val="20"/>
          <w:szCs w:val="20"/>
        </w:rPr>
        <w:t>l</w:t>
      </w:r>
      <w:r w:rsidRPr="00B2215E">
        <w:rPr>
          <w:rFonts w:ascii="Arial" w:hAnsi="Arial" w:cs="Arial"/>
          <w:b/>
          <w:spacing w:val="1"/>
          <w:sz w:val="20"/>
          <w:szCs w:val="20"/>
        </w:rPr>
        <w:t>t</w:t>
      </w:r>
      <w:r w:rsidRPr="00B2215E">
        <w:rPr>
          <w:rFonts w:ascii="Arial" w:hAnsi="Arial" w:cs="Arial"/>
          <w:b/>
          <w:spacing w:val="-3"/>
          <w:sz w:val="20"/>
          <w:szCs w:val="20"/>
        </w:rPr>
        <w:t>i</w:t>
      </w:r>
      <w:r w:rsidRPr="00B2215E">
        <w:rPr>
          <w:rFonts w:ascii="Arial" w:hAnsi="Arial" w:cs="Arial"/>
          <w:b/>
          <w:sz w:val="20"/>
          <w:szCs w:val="20"/>
        </w:rPr>
        <w:t>mi</w:t>
      </w:r>
      <w:r w:rsidRPr="00B2215E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Pr="00B2215E">
        <w:rPr>
          <w:rFonts w:ascii="Arial" w:hAnsi="Arial" w:cs="Arial"/>
          <w:b/>
          <w:spacing w:val="1"/>
          <w:sz w:val="20"/>
          <w:szCs w:val="20"/>
        </w:rPr>
        <w:t>t</w:t>
      </w:r>
      <w:r w:rsidRPr="00B2215E">
        <w:rPr>
          <w:rFonts w:ascii="Arial" w:hAnsi="Arial" w:cs="Arial"/>
          <w:b/>
          <w:sz w:val="20"/>
          <w:szCs w:val="20"/>
        </w:rPr>
        <w:t>re</w:t>
      </w:r>
      <w:r w:rsidRPr="00B2215E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Pr="00B2215E">
        <w:rPr>
          <w:rFonts w:ascii="Arial" w:hAnsi="Arial" w:cs="Arial"/>
          <w:b/>
          <w:sz w:val="20"/>
          <w:szCs w:val="20"/>
        </w:rPr>
        <w:t>a</w:t>
      </w:r>
      <w:r w:rsidRPr="00B2215E">
        <w:rPr>
          <w:rFonts w:ascii="Arial" w:hAnsi="Arial" w:cs="Arial"/>
          <w:b/>
          <w:spacing w:val="1"/>
          <w:sz w:val="20"/>
          <w:szCs w:val="20"/>
        </w:rPr>
        <w:t>nn</w:t>
      </w:r>
      <w:r w:rsidRPr="00B2215E">
        <w:rPr>
          <w:rFonts w:ascii="Arial" w:hAnsi="Arial" w:cs="Arial"/>
          <w:b/>
          <w:sz w:val="20"/>
          <w:szCs w:val="20"/>
        </w:rPr>
        <w:t>i</w:t>
      </w:r>
      <w:r w:rsidRPr="00B2215E">
        <w:rPr>
          <w:rFonts w:ascii="Arial" w:hAnsi="Arial" w:cs="Arial"/>
          <w:spacing w:val="27"/>
          <w:sz w:val="20"/>
          <w:szCs w:val="20"/>
        </w:rPr>
        <w:t xml:space="preserve"> </w:t>
      </w:r>
      <w:r w:rsidRPr="00B2215E">
        <w:rPr>
          <w:rFonts w:ascii="Arial" w:hAnsi="Arial" w:cs="Arial"/>
          <w:spacing w:val="1"/>
          <w:sz w:val="20"/>
          <w:szCs w:val="20"/>
        </w:rPr>
        <w:t>d</w:t>
      </w:r>
      <w:r w:rsidRPr="00B2215E">
        <w:rPr>
          <w:rFonts w:ascii="Arial" w:hAnsi="Arial" w:cs="Arial"/>
          <w:sz w:val="20"/>
          <w:szCs w:val="20"/>
        </w:rPr>
        <w:t>ei seguenti</w:t>
      </w:r>
      <w:r w:rsidRPr="00B2215E">
        <w:rPr>
          <w:rFonts w:ascii="Arial" w:hAnsi="Arial" w:cs="Arial"/>
          <w:spacing w:val="29"/>
          <w:sz w:val="20"/>
          <w:szCs w:val="20"/>
        </w:rPr>
        <w:t xml:space="preserve"> </w:t>
      </w:r>
      <w:r w:rsidRPr="00B2215E">
        <w:rPr>
          <w:rFonts w:ascii="Arial" w:hAnsi="Arial" w:cs="Arial"/>
          <w:spacing w:val="1"/>
          <w:sz w:val="20"/>
          <w:szCs w:val="20"/>
        </w:rPr>
        <w:t xml:space="preserve">contratti aventi per oggetto l’esecuzione </w:t>
      </w:r>
      <w:r w:rsidRPr="00B2215E">
        <w:rPr>
          <w:rFonts w:ascii="Arial" w:hAnsi="Arial" w:cs="Arial"/>
          <w:b/>
          <w:spacing w:val="1"/>
          <w:sz w:val="20"/>
          <w:szCs w:val="20"/>
        </w:rPr>
        <w:t>di</w:t>
      </w:r>
      <w:r w:rsidRPr="00B2215E">
        <w:rPr>
          <w:rFonts w:ascii="Arial" w:hAnsi="Arial" w:cs="Arial"/>
          <w:spacing w:val="1"/>
          <w:sz w:val="20"/>
          <w:szCs w:val="20"/>
        </w:rPr>
        <w:t xml:space="preserve"> </w:t>
      </w:r>
      <w:r w:rsidRPr="00B2215E">
        <w:rPr>
          <w:rFonts w:ascii="Arial" w:hAnsi="Arial" w:cs="Arial"/>
          <w:b/>
          <w:spacing w:val="1"/>
          <w:sz w:val="20"/>
          <w:szCs w:val="20"/>
        </w:rPr>
        <w:t xml:space="preserve">servizi </w:t>
      </w:r>
      <w:r w:rsidRPr="00821EE9">
        <w:rPr>
          <w:rFonts w:ascii="Arial" w:hAnsi="Arial" w:cs="Arial"/>
          <w:b/>
          <w:spacing w:val="1"/>
          <w:sz w:val="20"/>
          <w:szCs w:val="20"/>
        </w:rPr>
        <w:t>analoghi</w:t>
      </w:r>
      <w:r w:rsidRPr="00821EE9">
        <w:rPr>
          <w:rFonts w:ascii="Arial" w:hAnsi="Arial" w:cs="Arial"/>
          <w:spacing w:val="1"/>
          <w:sz w:val="20"/>
          <w:szCs w:val="20"/>
        </w:rPr>
        <w:t xml:space="preserve"> (di cui a</w:t>
      </w:r>
      <w:r w:rsidR="00821EE9" w:rsidRPr="00821EE9">
        <w:rPr>
          <w:rFonts w:ascii="Arial" w:hAnsi="Arial" w:cs="Arial"/>
          <w:spacing w:val="1"/>
          <w:sz w:val="20"/>
          <w:szCs w:val="20"/>
        </w:rPr>
        <w:t>l</w:t>
      </w:r>
      <w:r w:rsidRPr="00821EE9">
        <w:rPr>
          <w:rFonts w:ascii="Arial" w:hAnsi="Arial" w:cs="Arial"/>
          <w:spacing w:val="1"/>
          <w:sz w:val="20"/>
          <w:szCs w:val="20"/>
        </w:rPr>
        <w:t xml:space="preserve"> paragraf</w:t>
      </w:r>
      <w:r w:rsidR="00821EE9" w:rsidRPr="00821EE9">
        <w:rPr>
          <w:rFonts w:ascii="Arial" w:hAnsi="Arial" w:cs="Arial"/>
          <w:spacing w:val="1"/>
          <w:sz w:val="20"/>
          <w:szCs w:val="20"/>
        </w:rPr>
        <w:t>o</w:t>
      </w:r>
      <w:r w:rsidRPr="00821EE9">
        <w:rPr>
          <w:rFonts w:ascii="Arial" w:hAnsi="Arial" w:cs="Arial"/>
          <w:spacing w:val="1"/>
          <w:sz w:val="20"/>
          <w:szCs w:val="20"/>
        </w:rPr>
        <w:t xml:space="preserve"> 13.</w:t>
      </w:r>
      <w:r w:rsidR="00B2215E" w:rsidRPr="00821EE9">
        <w:rPr>
          <w:rFonts w:ascii="Arial" w:hAnsi="Arial" w:cs="Arial"/>
          <w:spacing w:val="1"/>
          <w:sz w:val="20"/>
          <w:szCs w:val="20"/>
        </w:rPr>
        <w:t>6</w:t>
      </w:r>
      <w:r w:rsidRPr="00821EE9">
        <w:rPr>
          <w:rFonts w:ascii="Arial" w:hAnsi="Arial" w:cs="Arial"/>
          <w:spacing w:val="1"/>
          <w:sz w:val="20"/>
          <w:szCs w:val="20"/>
        </w:rPr>
        <w:t xml:space="preserve"> del disciplinare di gara) a quelli in appalto, relativi a servizi di gestione</w:t>
      </w:r>
      <w:r w:rsidRPr="00B2215E">
        <w:rPr>
          <w:rFonts w:ascii="Arial" w:hAnsi="Arial" w:cs="Arial"/>
          <w:spacing w:val="1"/>
          <w:sz w:val="20"/>
          <w:szCs w:val="20"/>
        </w:rPr>
        <w:t xml:space="preserve"> integrata dei rifiuti, comprendente le fasi di raccolta, e trasporto, in uno o più comuni, Associazioni/Unioni o Consorzi di Comuni o Enti analoghi, </w:t>
      </w:r>
      <w:r w:rsidR="00B2215E" w:rsidRPr="00B2215E">
        <w:rPr>
          <w:rFonts w:ascii="Arial" w:hAnsi="Arial" w:cs="Arial"/>
          <w:spacing w:val="1"/>
          <w:sz w:val="20"/>
          <w:szCs w:val="20"/>
        </w:rPr>
        <w:t xml:space="preserve">per una durata di almeno 12 mesi negli ultimi tre anni, presso almeno un Comune o consorzio o unione di comuni con </w:t>
      </w:r>
      <w:r w:rsidRPr="00B2215E">
        <w:rPr>
          <w:rFonts w:ascii="Arial" w:hAnsi="Arial" w:cs="Arial"/>
          <w:spacing w:val="1"/>
          <w:sz w:val="20"/>
          <w:szCs w:val="20"/>
        </w:rPr>
        <w:t xml:space="preserve">un bacino complessivo di utenza servita non inferiore </w:t>
      </w:r>
      <w:r w:rsidR="006C48C3">
        <w:rPr>
          <w:rFonts w:ascii="Arial" w:hAnsi="Arial" w:cs="Arial"/>
          <w:spacing w:val="1"/>
          <w:sz w:val="20"/>
          <w:szCs w:val="20"/>
        </w:rPr>
        <w:t>al numero di</w:t>
      </w:r>
      <w:r w:rsidRPr="00B2215E">
        <w:rPr>
          <w:rFonts w:ascii="Arial" w:hAnsi="Arial" w:cs="Arial"/>
          <w:spacing w:val="1"/>
          <w:sz w:val="20"/>
          <w:szCs w:val="20"/>
        </w:rPr>
        <w:t xml:space="preserve"> abitanti</w:t>
      </w:r>
      <w:r w:rsidR="006C48C3">
        <w:rPr>
          <w:rFonts w:ascii="Arial" w:hAnsi="Arial" w:cs="Arial"/>
          <w:spacing w:val="1"/>
          <w:sz w:val="20"/>
          <w:szCs w:val="20"/>
        </w:rPr>
        <w:t xml:space="preserve"> richiesto nella procedura di cui all’oggetto e di preciso</w:t>
      </w:r>
      <w:r w:rsidR="00B2215E">
        <w:rPr>
          <w:rFonts w:ascii="Arial" w:hAnsi="Arial" w:cs="Arial"/>
          <w:spacing w:val="1"/>
          <w:sz w:val="20"/>
          <w:szCs w:val="20"/>
        </w:rPr>
        <w:t>:</w:t>
      </w:r>
    </w:p>
    <w:p w:rsidR="00B2215E" w:rsidRPr="00B2215E" w:rsidRDefault="00B2215E" w:rsidP="00B2215E">
      <w:pPr>
        <w:spacing w:before="120"/>
        <w:ind w:left="426" w:right="116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2978"/>
        <w:gridCol w:w="2554"/>
        <w:gridCol w:w="1559"/>
      </w:tblGrid>
      <w:tr w:rsidR="00364A83" w:rsidRPr="00396BF3" w:rsidTr="00396BF3">
        <w:trPr>
          <w:trHeight w:hRule="exact" w:val="42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4A83" w:rsidRPr="00396BF3" w:rsidRDefault="00364A83" w:rsidP="00886371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396BF3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396BF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nno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4A83" w:rsidRPr="00396BF3" w:rsidRDefault="00364A83" w:rsidP="00886371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396BF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Ogg</w:t>
            </w:r>
            <w:r w:rsidRPr="00396BF3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96BF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tt</w:t>
            </w:r>
            <w:r w:rsidRPr="00396BF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396BF3">
              <w:rPr>
                <w:rFonts w:ascii="Arial" w:hAnsi="Arial" w:cs="Arial"/>
                <w:color w:val="000000"/>
                <w:spacing w:val="-11"/>
                <w:sz w:val="20"/>
                <w:szCs w:val="20"/>
              </w:rPr>
              <w:t xml:space="preserve"> </w:t>
            </w:r>
            <w:r w:rsidRPr="00396BF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396BF3">
              <w:rPr>
                <w:rFonts w:ascii="Arial" w:hAnsi="Arial" w:cs="Arial"/>
                <w:color w:val="000000"/>
                <w:sz w:val="20"/>
                <w:szCs w:val="20"/>
              </w:rPr>
              <w:t>ell’</w:t>
            </w:r>
            <w:r w:rsidRPr="00396BF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 w:rsidRPr="00396BF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ff</w:t>
            </w:r>
            <w:r w:rsidRPr="00396BF3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i</w:t>
            </w:r>
            <w:r w:rsidRPr="00396BF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</w:t>
            </w:r>
            <w:r w:rsidRPr="00396BF3">
              <w:rPr>
                <w:rFonts w:ascii="Arial" w:hAnsi="Arial" w:cs="Arial"/>
                <w:color w:val="000000"/>
                <w:sz w:val="20"/>
                <w:szCs w:val="20"/>
              </w:rPr>
              <w:t>am</w:t>
            </w:r>
            <w:r w:rsidRPr="00396BF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 w:rsidRPr="00396BF3"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</w:t>
            </w:r>
            <w:r w:rsidRPr="00396BF3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t</w:t>
            </w:r>
            <w:r w:rsidRPr="00396BF3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4A83" w:rsidRPr="00396BF3" w:rsidRDefault="00364A83" w:rsidP="00886371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396BF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Committente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64A83" w:rsidRPr="00396BF3" w:rsidRDefault="00364A83" w:rsidP="00886371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color w:val="000000"/>
              </w:rPr>
            </w:pPr>
            <w:r w:rsidRPr="00396BF3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N. abitanti</w:t>
            </w:r>
          </w:p>
        </w:tc>
      </w:tr>
      <w:tr w:rsidR="00364A83" w:rsidRPr="00396BF3" w:rsidTr="00396BF3">
        <w:trPr>
          <w:trHeight w:hRule="exact" w:val="42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A83" w:rsidRPr="00396BF3" w:rsidRDefault="00364A83" w:rsidP="00886371">
            <w:pPr>
              <w:pStyle w:val="TableParagraph"/>
              <w:spacing w:line="291" w:lineRule="exact"/>
              <w:ind w:left="123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</w:t>
            </w:r>
            <w:r w:rsidR="006C48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396BF3" w:rsidRDefault="00364A83" w:rsidP="00886371">
            <w:pPr>
              <w:pStyle w:val="TableParagraph"/>
              <w:spacing w:line="291" w:lineRule="exact"/>
              <w:ind w:left="3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d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r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z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on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8"/>
                <w:sz w:val="20"/>
                <w:szCs w:val="20"/>
              </w:rPr>
              <w:t xml:space="preserve"> 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d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ell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’a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tt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i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v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à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396BF3" w:rsidRDefault="00364A83" w:rsidP="00886371">
            <w:pPr>
              <w:pStyle w:val="TableParagraph"/>
              <w:spacing w:line="291" w:lineRule="exact"/>
              <w:ind w:left="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396BF3" w:rsidRDefault="00364A83" w:rsidP="00886371">
            <w:pPr>
              <w:pStyle w:val="TableParagraph"/>
              <w:spacing w:line="291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A83" w:rsidRPr="00396BF3" w:rsidTr="00396BF3">
        <w:trPr>
          <w:trHeight w:hRule="exact" w:val="425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A83" w:rsidRPr="00396BF3" w:rsidRDefault="00364A83" w:rsidP="00886371">
            <w:pPr>
              <w:pStyle w:val="TableParagraph"/>
              <w:spacing w:before="1"/>
              <w:ind w:left="123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</w:t>
            </w:r>
            <w:r w:rsidR="006C48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396BF3" w:rsidRDefault="00364A83" w:rsidP="00886371">
            <w:pPr>
              <w:pStyle w:val="TableParagraph"/>
              <w:spacing w:before="1"/>
              <w:ind w:left="3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d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esc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r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z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on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9"/>
                <w:sz w:val="20"/>
                <w:szCs w:val="20"/>
              </w:rPr>
              <w:t xml:space="preserve"> 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d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ell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’a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tt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i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v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1"/>
                <w:sz w:val="20"/>
                <w:szCs w:val="20"/>
              </w:rPr>
              <w:t>t</w:t>
            </w:r>
            <w:r w:rsidRPr="00396BF3">
              <w:rPr>
                <w:rFonts w:ascii="Arial" w:hAnsi="Arial" w:cs="Arial"/>
                <w:i/>
                <w:iCs/>
                <w:color w:val="000000"/>
                <w:spacing w:val="-1"/>
                <w:sz w:val="20"/>
                <w:szCs w:val="20"/>
              </w:rPr>
              <w:t>à</w:t>
            </w: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]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396BF3" w:rsidRDefault="00364A83" w:rsidP="00886371">
            <w:pPr>
              <w:pStyle w:val="TableParagraph"/>
              <w:spacing w:before="1"/>
              <w:ind w:left="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396BF3" w:rsidRDefault="00364A83" w:rsidP="00886371">
            <w:pPr>
              <w:pStyle w:val="TableParagraph"/>
              <w:spacing w:before="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64A83" w:rsidRPr="00396BF3" w:rsidTr="00396BF3">
        <w:trPr>
          <w:trHeight w:hRule="exact" w:val="422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4A83" w:rsidRPr="00396BF3" w:rsidRDefault="00364A83" w:rsidP="00146428">
            <w:pPr>
              <w:pStyle w:val="TableParagraph"/>
              <w:spacing w:line="291" w:lineRule="exact"/>
              <w:ind w:left="123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201</w:t>
            </w:r>
            <w:r w:rsidR="006C48C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396BF3" w:rsidRDefault="00364A83" w:rsidP="00886371">
            <w:pPr>
              <w:pStyle w:val="TableParagraph"/>
              <w:spacing w:line="291" w:lineRule="exact"/>
              <w:ind w:left="35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6BF3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[descrizione dell’attività]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396BF3" w:rsidRDefault="00364A83" w:rsidP="00886371">
            <w:pPr>
              <w:pStyle w:val="TableParagraph"/>
              <w:spacing w:line="291" w:lineRule="exact"/>
              <w:ind w:left="42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83" w:rsidRPr="00396BF3" w:rsidRDefault="00364A83" w:rsidP="00886371">
            <w:pPr>
              <w:pStyle w:val="TableParagraph"/>
              <w:spacing w:line="291" w:lineRule="exac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64A83" w:rsidRDefault="00364A83">
      <w:pPr>
        <w:pStyle w:val="sche3"/>
        <w:tabs>
          <w:tab w:val="left" w:pos="720"/>
        </w:tabs>
        <w:ind w:left="720"/>
        <w:rPr>
          <w:rFonts w:ascii="Arial" w:hAnsi="Arial" w:cs="Arial"/>
          <w:spacing w:val="-2"/>
        </w:rPr>
      </w:pPr>
    </w:p>
    <w:p w:rsidR="00396BF3" w:rsidRPr="004A07F5" w:rsidRDefault="00396BF3" w:rsidP="00772F83">
      <w:pPr>
        <w:numPr>
          <w:ilvl w:val="0"/>
          <w:numId w:val="5"/>
        </w:numPr>
        <w:tabs>
          <w:tab w:val="clear" w:pos="0"/>
        </w:tabs>
        <w:spacing w:before="120"/>
        <w:ind w:left="709" w:right="11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 possedere la </w:t>
      </w:r>
      <w:r w:rsidRPr="004A07F5">
        <w:rPr>
          <w:rFonts w:ascii="Arial" w:hAnsi="Arial" w:cs="Arial"/>
          <w:b/>
          <w:spacing w:val="-1"/>
          <w:sz w:val="20"/>
          <w:szCs w:val="20"/>
        </w:rPr>
        <w:t>c</w:t>
      </w:r>
      <w:r w:rsidRPr="004A07F5">
        <w:rPr>
          <w:rFonts w:ascii="Arial" w:hAnsi="Arial" w:cs="Arial"/>
          <w:b/>
          <w:sz w:val="20"/>
          <w:szCs w:val="20"/>
        </w:rPr>
        <w:t>er</w:t>
      </w:r>
      <w:r w:rsidRPr="004A07F5">
        <w:rPr>
          <w:rFonts w:ascii="Arial" w:hAnsi="Arial" w:cs="Arial"/>
          <w:b/>
          <w:spacing w:val="1"/>
          <w:sz w:val="20"/>
          <w:szCs w:val="20"/>
        </w:rPr>
        <w:t>t</w:t>
      </w:r>
      <w:r w:rsidRPr="004A07F5">
        <w:rPr>
          <w:rFonts w:ascii="Arial" w:hAnsi="Arial" w:cs="Arial"/>
          <w:b/>
          <w:sz w:val="20"/>
          <w:szCs w:val="20"/>
        </w:rPr>
        <w:t>i</w:t>
      </w:r>
      <w:r w:rsidRPr="004A07F5">
        <w:rPr>
          <w:rFonts w:ascii="Arial" w:hAnsi="Arial" w:cs="Arial"/>
          <w:b/>
          <w:spacing w:val="1"/>
          <w:sz w:val="20"/>
          <w:szCs w:val="20"/>
        </w:rPr>
        <w:t>f</w:t>
      </w:r>
      <w:r w:rsidRPr="004A07F5">
        <w:rPr>
          <w:rFonts w:ascii="Arial" w:hAnsi="Arial" w:cs="Arial"/>
          <w:b/>
          <w:sz w:val="20"/>
          <w:szCs w:val="20"/>
        </w:rPr>
        <w:t>i</w:t>
      </w:r>
      <w:r w:rsidRPr="004A07F5">
        <w:rPr>
          <w:rFonts w:ascii="Arial" w:hAnsi="Arial" w:cs="Arial"/>
          <w:b/>
          <w:spacing w:val="-1"/>
          <w:sz w:val="20"/>
          <w:szCs w:val="20"/>
        </w:rPr>
        <w:t>c</w:t>
      </w:r>
      <w:r w:rsidRPr="004A07F5">
        <w:rPr>
          <w:rFonts w:ascii="Arial" w:hAnsi="Arial" w:cs="Arial"/>
          <w:b/>
          <w:sz w:val="20"/>
          <w:szCs w:val="20"/>
        </w:rPr>
        <w:t>a</w:t>
      </w:r>
      <w:r w:rsidRPr="004A07F5">
        <w:rPr>
          <w:rFonts w:ascii="Arial" w:hAnsi="Arial" w:cs="Arial"/>
          <w:b/>
          <w:spacing w:val="-2"/>
          <w:sz w:val="20"/>
          <w:szCs w:val="20"/>
        </w:rPr>
        <w:t>z</w:t>
      </w:r>
      <w:r w:rsidRPr="004A07F5">
        <w:rPr>
          <w:rFonts w:ascii="Arial" w:hAnsi="Arial" w:cs="Arial"/>
          <w:b/>
          <w:sz w:val="20"/>
          <w:szCs w:val="20"/>
        </w:rPr>
        <w:t>io</w:t>
      </w:r>
      <w:r w:rsidRPr="004A07F5">
        <w:rPr>
          <w:rFonts w:ascii="Arial" w:hAnsi="Arial" w:cs="Arial"/>
          <w:b/>
          <w:spacing w:val="1"/>
          <w:sz w:val="20"/>
          <w:szCs w:val="20"/>
        </w:rPr>
        <w:t>n</w:t>
      </w:r>
      <w:r w:rsidRPr="004A07F5">
        <w:rPr>
          <w:rFonts w:ascii="Arial" w:hAnsi="Arial" w:cs="Arial"/>
          <w:b/>
          <w:sz w:val="20"/>
          <w:szCs w:val="20"/>
        </w:rPr>
        <w:t>e</w:t>
      </w:r>
      <w:r w:rsidRPr="004A07F5">
        <w:rPr>
          <w:rFonts w:ascii="Arial" w:hAnsi="Arial" w:cs="Arial"/>
          <w:b/>
          <w:spacing w:val="44"/>
          <w:sz w:val="20"/>
          <w:szCs w:val="20"/>
        </w:rPr>
        <w:t xml:space="preserve"> </w:t>
      </w:r>
      <w:r w:rsidRPr="004A07F5">
        <w:rPr>
          <w:rFonts w:ascii="Arial" w:hAnsi="Arial" w:cs="Arial"/>
          <w:sz w:val="20"/>
          <w:szCs w:val="20"/>
        </w:rPr>
        <w:t xml:space="preserve">relativa al sistema di qualità aziendale </w:t>
      </w:r>
      <w:r w:rsidRPr="004A07F5">
        <w:rPr>
          <w:rFonts w:ascii="Arial" w:hAnsi="Arial" w:cs="Arial"/>
          <w:b/>
          <w:sz w:val="20"/>
          <w:szCs w:val="20"/>
        </w:rPr>
        <w:t>UNI EN ISO 9001</w:t>
      </w:r>
      <w:r w:rsidRPr="004A07F5">
        <w:rPr>
          <w:rFonts w:ascii="Arial" w:hAnsi="Arial" w:cs="Arial"/>
          <w:sz w:val="20"/>
          <w:szCs w:val="20"/>
        </w:rPr>
        <w:t xml:space="preserve"> rilasciat</w:t>
      </w:r>
      <w:r>
        <w:rPr>
          <w:rFonts w:ascii="Arial" w:hAnsi="Arial" w:cs="Arial"/>
          <w:sz w:val="20"/>
          <w:szCs w:val="20"/>
        </w:rPr>
        <w:t>a</w:t>
      </w:r>
      <w:r w:rsidRPr="004A07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data _________,</w:t>
      </w:r>
      <w:r w:rsidRPr="004A07F5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 xml:space="preserve"> _______________________, come Ente </w:t>
      </w:r>
      <w:r w:rsidRPr="004A07F5">
        <w:rPr>
          <w:rFonts w:ascii="Arial" w:hAnsi="Arial" w:cs="Arial"/>
          <w:sz w:val="20"/>
          <w:szCs w:val="20"/>
        </w:rPr>
        <w:t>accreditat</w:t>
      </w:r>
      <w:r>
        <w:rPr>
          <w:rFonts w:ascii="Arial" w:hAnsi="Arial" w:cs="Arial"/>
          <w:sz w:val="20"/>
          <w:szCs w:val="20"/>
        </w:rPr>
        <w:t xml:space="preserve">o e/o riconosciuto da </w:t>
      </w:r>
      <w:proofErr w:type="spellStart"/>
      <w:r w:rsidR="00F1277A">
        <w:rPr>
          <w:rFonts w:ascii="Arial" w:hAnsi="Arial" w:cs="Arial"/>
          <w:sz w:val="20"/>
          <w:szCs w:val="20"/>
        </w:rPr>
        <w:t>……………</w:t>
      </w:r>
      <w:proofErr w:type="spellEnd"/>
      <w:r w:rsidR="00F1277A">
        <w:rPr>
          <w:rFonts w:ascii="Arial" w:hAnsi="Arial" w:cs="Arial"/>
          <w:sz w:val="20"/>
          <w:szCs w:val="20"/>
        </w:rPr>
        <w:t>..</w:t>
      </w:r>
      <w:r w:rsidRPr="004A07F5">
        <w:rPr>
          <w:rFonts w:ascii="Arial" w:hAnsi="Arial" w:cs="Arial"/>
          <w:sz w:val="20"/>
          <w:szCs w:val="20"/>
        </w:rPr>
        <w:t>;</w:t>
      </w:r>
    </w:p>
    <w:p w:rsidR="00396BF3" w:rsidRPr="004A07F5" w:rsidRDefault="00396BF3" w:rsidP="00772F83">
      <w:pPr>
        <w:numPr>
          <w:ilvl w:val="0"/>
          <w:numId w:val="5"/>
        </w:numPr>
        <w:tabs>
          <w:tab w:val="clear" w:pos="0"/>
        </w:tabs>
        <w:spacing w:before="120"/>
        <w:ind w:left="709" w:right="11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 possedere la </w:t>
      </w:r>
      <w:r w:rsidRPr="004A07F5">
        <w:rPr>
          <w:rFonts w:ascii="Arial" w:hAnsi="Arial" w:cs="Arial"/>
          <w:b/>
          <w:spacing w:val="-1"/>
          <w:sz w:val="20"/>
          <w:szCs w:val="20"/>
        </w:rPr>
        <w:t>c</w:t>
      </w:r>
      <w:r w:rsidRPr="004A07F5">
        <w:rPr>
          <w:rFonts w:ascii="Arial" w:hAnsi="Arial" w:cs="Arial"/>
          <w:b/>
          <w:sz w:val="20"/>
          <w:szCs w:val="20"/>
        </w:rPr>
        <w:t>er</w:t>
      </w:r>
      <w:r w:rsidRPr="004A07F5">
        <w:rPr>
          <w:rFonts w:ascii="Arial" w:hAnsi="Arial" w:cs="Arial"/>
          <w:b/>
          <w:spacing w:val="1"/>
          <w:sz w:val="20"/>
          <w:szCs w:val="20"/>
        </w:rPr>
        <w:t>t</w:t>
      </w:r>
      <w:r w:rsidRPr="004A07F5">
        <w:rPr>
          <w:rFonts w:ascii="Arial" w:hAnsi="Arial" w:cs="Arial"/>
          <w:b/>
          <w:sz w:val="20"/>
          <w:szCs w:val="20"/>
        </w:rPr>
        <w:t>i</w:t>
      </w:r>
      <w:r w:rsidRPr="004A07F5">
        <w:rPr>
          <w:rFonts w:ascii="Arial" w:hAnsi="Arial" w:cs="Arial"/>
          <w:b/>
          <w:spacing w:val="1"/>
          <w:sz w:val="20"/>
          <w:szCs w:val="20"/>
        </w:rPr>
        <w:t>f</w:t>
      </w:r>
      <w:r w:rsidRPr="004A07F5">
        <w:rPr>
          <w:rFonts w:ascii="Arial" w:hAnsi="Arial" w:cs="Arial"/>
          <w:b/>
          <w:sz w:val="20"/>
          <w:szCs w:val="20"/>
        </w:rPr>
        <w:t>i</w:t>
      </w:r>
      <w:r w:rsidRPr="004A07F5">
        <w:rPr>
          <w:rFonts w:ascii="Arial" w:hAnsi="Arial" w:cs="Arial"/>
          <w:b/>
          <w:spacing w:val="-1"/>
          <w:sz w:val="20"/>
          <w:szCs w:val="20"/>
        </w:rPr>
        <w:t>c</w:t>
      </w:r>
      <w:r w:rsidRPr="004A07F5">
        <w:rPr>
          <w:rFonts w:ascii="Arial" w:hAnsi="Arial" w:cs="Arial"/>
          <w:b/>
          <w:sz w:val="20"/>
          <w:szCs w:val="20"/>
        </w:rPr>
        <w:t>a</w:t>
      </w:r>
      <w:r w:rsidRPr="004A07F5">
        <w:rPr>
          <w:rFonts w:ascii="Arial" w:hAnsi="Arial" w:cs="Arial"/>
          <w:b/>
          <w:spacing w:val="-2"/>
          <w:sz w:val="20"/>
          <w:szCs w:val="20"/>
        </w:rPr>
        <w:t>z</w:t>
      </w:r>
      <w:r w:rsidRPr="004A07F5">
        <w:rPr>
          <w:rFonts w:ascii="Arial" w:hAnsi="Arial" w:cs="Arial"/>
          <w:b/>
          <w:sz w:val="20"/>
          <w:szCs w:val="20"/>
        </w:rPr>
        <w:t>io</w:t>
      </w:r>
      <w:r w:rsidRPr="004A07F5">
        <w:rPr>
          <w:rFonts w:ascii="Arial" w:hAnsi="Arial" w:cs="Arial"/>
          <w:b/>
          <w:spacing w:val="1"/>
          <w:sz w:val="20"/>
          <w:szCs w:val="20"/>
        </w:rPr>
        <w:t>n</w:t>
      </w:r>
      <w:r w:rsidRPr="004A07F5">
        <w:rPr>
          <w:rFonts w:ascii="Arial" w:hAnsi="Arial" w:cs="Arial"/>
          <w:b/>
          <w:sz w:val="20"/>
          <w:szCs w:val="20"/>
        </w:rPr>
        <w:t>e</w:t>
      </w:r>
      <w:r w:rsidRPr="004A07F5">
        <w:rPr>
          <w:rFonts w:ascii="Arial" w:hAnsi="Arial" w:cs="Arial"/>
          <w:b/>
          <w:spacing w:val="44"/>
          <w:sz w:val="20"/>
          <w:szCs w:val="20"/>
        </w:rPr>
        <w:t xml:space="preserve"> </w:t>
      </w:r>
      <w:r w:rsidRPr="004A07F5">
        <w:rPr>
          <w:rFonts w:ascii="Arial" w:hAnsi="Arial" w:cs="Arial"/>
          <w:sz w:val="20"/>
          <w:szCs w:val="20"/>
        </w:rPr>
        <w:t xml:space="preserve">relativa al sistema di qualità aziendale </w:t>
      </w:r>
      <w:r w:rsidRPr="004A07F5">
        <w:rPr>
          <w:rFonts w:ascii="Arial" w:hAnsi="Arial" w:cs="Arial"/>
          <w:b/>
          <w:sz w:val="20"/>
          <w:szCs w:val="20"/>
        </w:rPr>
        <w:t>UNI EN ISO 1400</w:t>
      </w:r>
      <w:r w:rsidRPr="003A68DC">
        <w:rPr>
          <w:rFonts w:ascii="Arial" w:hAnsi="Arial" w:cs="Arial"/>
          <w:b/>
          <w:sz w:val="20"/>
          <w:szCs w:val="20"/>
        </w:rPr>
        <w:t>1</w:t>
      </w:r>
      <w:r w:rsidRPr="004A07F5">
        <w:rPr>
          <w:rFonts w:ascii="Arial" w:hAnsi="Arial" w:cs="Arial"/>
          <w:sz w:val="20"/>
          <w:szCs w:val="20"/>
        </w:rPr>
        <w:t xml:space="preserve"> rilasciat</w:t>
      </w:r>
      <w:r>
        <w:rPr>
          <w:rFonts w:ascii="Arial" w:hAnsi="Arial" w:cs="Arial"/>
          <w:sz w:val="20"/>
          <w:szCs w:val="20"/>
        </w:rPr>
        <w:t>a</w:t>
      </w:r>
      <w:r w:rsidRPr="004A07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data _________,</w:t>
      </w:r>
      <w:r w:rsidRPr="004A07F5">
        <w:rPr>
          <w:rFonts w:ascii="Arial" w:hAnsi="Arial" w:cs="Arial"/>
          <w:sz w:val="20"/>
          <w:szCs w:val="20"/>
        </w:rPr>
        <w:t xml:space="preserve"> da</w:t>
      </w:r>
      <w:r>
        <w:rPr>
          <w:rFonts w:ascii="Arial" w:hAnsi="Arial" w:cs="Arial"/>
          <w:sz w:val="20"/>
          <w:szCs w:val="20"/>
        </w:rPr>
        <w:t xml:space="preserve"> _______________________, come Ente </w:t>
      </w:r>
      <w:r w:rsidRPr="004A07F5">
        <w:rPr>
          <w:rFonts w:ascii="Arial" w:hAnsi="Arial" w:cs="Arial"/>
          <w:sz w:val="20"/>
          <w:szCs w:val="20"/>
        </w:rPr>
        <w:t>accreditat</w:t>
      </w:r>
      <w:r>
        <w:rPr>
          <w:rFonts w:ascii="Arial" w:hAnsi="Arial" w:cs="Arial"/>
          <w:sz w:val="20"/>
          <w:szCs w:val="20"/>
        </w:rPr>
        <w:t xml:space="preserve">o e/o riconosciuto da </w:t>
      </w:r>
      <w:proofErr w:type="spellStart"/>
      <w:r w:rsidR="00F1277A">
        <w:rPr>
          <w:rFonts w:ascii="Arial" w:hAnsi="Arial" w:cs="Arial"/>
          <w:sz w:val="20"/>
          <w:szCs w:val="20"/>
        </w:rPr>
        <w:t>…………………</w:t>
      </w:r>
      <w:proofErr w:type="spellEnd"/>
      <w:r w:rsidR="00F1277A">
        <w:rPr>
          <w:rFonts w:ascii="Arial" w:hAnsi="Arial" w:cs="Arial"/>
          <w:sz w:val="20"/>
          <w:szCs w:val="20"/>
        </w:rPr>
        <w:t>..</w:t>
      </w:r>
      <w:r w:rsidRPr="004A07F5">
        <w:rPr>
          <w:rFonts w:ascii="Arial" w:hAnsi="Arial" w:cs="Arial"/>
          <w:sz w:val="20"/>
          <w:szCs w:val="20"/>
        </w:rPr>
        <w:t>;</w:t>
      </w:r>
    </w:p>
    <w:p w:rsidR="00364A83" w:rsidRDefault="00364A83">
      <w:pPr>
        <w:pStyle w:val="sche3"/>
        <w:tabs>
          <w:tab w:val="left" w:pos="720"/>
        </w:tabs>
        <w:ind w:left="720"/>
        <w:rPr>
          <w:rFonts w:ascii="Arial" w:hAnsi="Arial" w:cs="Arial"/>
          <w:spacing w:val="-2"/>
        </w:rPr>
      </w:pPr>
    </w:p>
    <w:p w:rsidR="00C34440" w:rsidRPr="00C34440" w:rsidRDefault="00396BF3" w:rsidP="00772F83">
      <w:pPr>
        <w:pStyle w:val="Paragrafoelenco1"/>
        <w:numPr>
          <w:ilvl w:val="0"/>
          <w:numId w:val="10"/>
        </w:numPr>
        <w:spacing w:before="120"/>
        <w:ind w:right="115"/>
        <w:jc w:val="both"/>
        <w:rPr>
          <w:rFonts w:ascii="Arial" w:hAnsi="Arial" w:cs="Arial"/>
          <w:b/>
          <w:bCs/>
          <w:sz w:val="20"/>
          <w:szCs w:val="20"/>
        </w:rPr>
      </w:pPr>
      <w:r w:rsidRPr="00821EE9">
        <w:rPr>
          <w:rFonts w:ascii="Arial" w:hAnsi="Arial" w:cs="Arial"/>
          <w:b/>
          <w:spacing w:val="1"/>
          <w:sz w:val="20"/>
          <w:szCs w:val="20"/>
        </w:rPr>
        <w:t>f</w:t>
      </w:r>
      <w:r w:rsidRPr="00821EE9">
        <w:rPr>
          <w:rFonts w:ascii="Arial" w:hAnsi="Arial" w:cs="Arial"/>
          <w:b/>
          <w:sz w:val="20"/>
          <w:szCs w:val="20"/>
        </w:rPr>
        <w:t>a</w:t>
      </w:r>
      <w:r w:rsidRPr="00821EE9">
        <w:rPr>
          <w:rFonts w:ascii="Arial" w:hAnsi="Arial" w:cs="Arial"/>
          <w:b/>
          <w:spacing w:val="-2"/>
          <w:sz w:val="20"/>
          <w:szCs w:val="20"/>
        </w:rPr>
        <w:t>t</w:t>
      </w:r>
      <w:r w:rsidRPr="00821EE9">
        <w:rPr>
          <w:rFonts w:ascii="Arial" w:hAnsi="Arial" w:cs="Arial"/>
          <w:b/>
          <w:spacing w:val="1"/>
          <w:sz w:val="20"/>
          <w:szCs w:val="20"/>
        </w:rPr>
        <w:t>tu</w:t>
      </w:r>
      <w:r w:rsidRPr="00821EE9">
        <w:rPr>
          <w:rFonts w:ascii="Arial" w:hAnsi="Arial" w:cs="Arial"/>
          <w:b/>
          <w:sz w:val="20"/>
          <w:szCs w:val="20"/>
        </w:rPr>
        <w:t>r</w:t>
      </w:r>
      <w:r w:rsidRPr="00821EE9">
        <w:rPr>
          <w:rFonts w:ascii="Arial" w:hAnsi="Arial" w:cs="Arial"/>
          <w:b/>
          <w:spacing w:val="-3"/>
          <w:sz w:val="20"/>
          <w:szCs w:val="20"/>
        </w:rPr>
        <w:t>a</w:t>
      </w:r>
      <w:r w:rsidRPr="00821EE9">
        <w:rPr>
          <w:rFonts w:ascii="Arial" w:hAnsi="Arial" w:cs="Arial"/>
          <w:b/>
          <w:spacing w:val="1"/>
          <w:sz w:val="20"/>
          <w:szCs w:val="20"/>
        </w:rPr>
        <w:t>t</w:t>
      </w:r>
      <w:r w:rsidRPr="00821EE9">
        <w:rPr>
          <w:rFonts w:ascii="Arial" w:hAnsi="Arial" w:cs="Arial"/>
          <w:b/>
          <w:sz w:val="20"/>
          <w:szCs w:val="20"/>
        </w:rPr>
        <w:t>o</w:t>
      </w:r>
      <w:r w:rsidRPr="00821EE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821EE9">
        <w:rPr>
          <w:rFonts w:ascii="Arial" w:hAnsi="Arial" w:cs="Arial"/>
          <w:b/>
          <w:spacing w:val="-1"/>
          <w:sz w:val="20"/>
          <w:szCs w:val="20"/>
        </w:rPr>
        <w:t>g</w:t>
      </w:r>
      <w:r w:rsidRPr="00821EE9">
        <w:rPr>
          <w:rFonts w:ascii="Arial" w:hAnsi="Arial" w:cs="Arial"/>
          <w:b/>
          <w:sz w:val="20"/>
          <w:szCs w:val="20"/>
        </w:rPr>
        <w:t>l</w:t>
      </w:r>
      <w:r w:rsidRPr="00821EE9">
        <w:rPr>
          <w:rFonts w:ascii="Arial" w:hAnsi="Arial" w:cs="Arial"/>
          <w:b/>
          <w:spacing w:val="-2"/>
          <w:sz w:val="20"/>
          <w:szCs w:val="20"/>
        </w:rPr>
        <w:t>o</w:t>
      </w:r>
      <w:r w:rsidRPr="00821EE9">
        <w:rPr>
          <w:rFonts w:ascii="Arial" w:hAnsi="Arial" w:cs="Arial"/>
          <w:b/>
          <w:spacing w:val="1"/>
          <w:sz w:val="20"/>
          <w:szCs w:val="20"/>
        </w:rPr>
        <w:t>b</w:t>
      </w:r>
      <w:r w:rsidRPr="00821EE9">
        <w:rPr>
          <w:rFonts w:ascii="Arial" w:hAnsi="Arial" w:cs="Arial"/>
          <w:b/>
          <w:sz w:val="20"/>
          <w:szCs w:val="20"/>
        </w:rPr>
        <w:t>ale</w:t>
      </w:r>
      <w:r w:rsidRPr="00821EE9">
        <w:rPr>
          <w:rFonts w:ascii="Arial" w:hAnsi="Arial" w:cs="Arial"/>
          <w:spacing w:val="3"/>
          <w:sz w:val="20"/>
          <w:szCs w:val="20"/>
        </w:rPr>
        <w:t xml:space="preserve"> </w:t>
      </w:r>
      <w:r w:rsidRPr="00821EE9">
        <w:rPr>
          <w:rFonts w:ascii="Arial" w:hAnsi="Arial" w:cs="Arial"/>
          <w:spacing w:val="1"/>
          <w:sz w:val="20"/>
          <w:szCs w:val="20"/>
        </w:rPr>
        <w:t>d’impresa di cui a</w:t>
      </w:r>
      <w:r w:rsidR="00821EE9" w:rsidRPr="00821EE9">
        <w:rPr>
          <w:rFonts w:ascii="Arial" w:hAnsi="Arial" w:cs="Arial"/>
          <w:spacing w:val="1"/>
          <w:sz w:val="20"/>
          <w:szCs w:val="20"/>
        </w:rPr>
        <w:t>l</w:t>
      </w:r>
      <w:r w:rsidRPr="00821EE9">
        <w:rPr>
          <w:rFonts w:ascii="Arial" w:hAnsi="Arial" w:cs="Arial"/>
          <w:spacing w:val="1"/>
          <w:sz w:val="20"/>
          <w:szCs w:val="20"/>
        </w:rPr>
        <w:t xml:space="preserve"> paragraf</w:t>
      </w:r>
      <w:r w:rsidR="00821EE9" w:rsidRPr="00821EE9">
        <w:rPr>
          <w:rFonts w:ascii="Arial" w:hAnsi="Arial" w:cs="Arial"/>
          <w:spacing w:val="1"/>
          <w:sz w:val="20"/>
          <w:szCs w:val="20"/>
        </w:rPr>
        <w:t>o</w:t>
      </w:r>
      <w:r w:rsidRPr="00821EE9">
        <w:rPr>
          <w:rFonts w:ascii="Arial" w:hAnsi="Arial" w:cs="Arial"/>
          <w:sz w:val="20"/>
          <w:szCs w:val="20"/>
        </w:rPr>
        <w:t xml:space="preserve"> 13.</w:t>
      </w:r>
      <w:r w:rsidR="00B2215E" w:rsidRPr="00821EE9">
        <w:rPr>
          <w:rFonts w:ascii="Arial" w:hAnsi="Arial" w:cs="Arial"/>
          <w:sz w:val="20"/>
          <w:szCs w:val="20"/>
        </w:rPr>
        <w:t>3</w:t>
      </w:r>
      <w:r w:rsidRPr="00821EE9">
        <w:rPr>
          <w:rFonts w:ascii="Arial" w:hAnsi="Arial" w:cs="Arial"/>
          <w:sz w:val="20"/>
          <w:szCs w:val="20"/>
        </w:rPr>
        <w:t xml:space="preserve"> </w:t>
      </w:r>
      <w:r w:rsidRPr="00821EE9">
        <w:rPr>
          <w:rFonts w:ascii="Arial" w:hAnsi="Arial" w:cs="Arial"/>
          <w:spacing w:val="1"/>
          <w:sz w:val="20"/>
          <w:szCs w:val="20"/>
        </w:rPr>
        <w:t xml:space="preserve">del disciplinare di gara, </w:t>
      </w:r>
      <w:r w:rsidRPr="00821EE9">
        <w:rPr>
          <w:rFonts w:ascii="Arial" w:hAnsi="Arial" w:cs="Arial"/>
          <w:sz w:val="20"/>
          <w:szCs w:val="20"/>
        </w:rPr>
        <w:t>ri</w:t>
      </w:r>
      <w:r w:rsidRPr="00821EE9">
        <w:rPr>
          <w:rFonts w:ascii="Arial" w:hAnsi="Arial" w:cs="Arial"/>
          <w:spacing w:val="1"/>
          <w:sz w:val="20"/>
          <w:szCs w:val="20"/>
        </w:rPr>
        <w:t>f</w:t>
      </w:r>
      <w:r w:rsidRPr="00821EE9">
        <w:rPr>
          <w:rFonts w:ascii="Arial" w:hAnsi="Arial" w:cs="Arial"/>
          <w:spacing w:val="-2"/>
          <w:sz w:val="20"/>
          <w:szCs w:val="20"/>
        </w:rPr>
        <w:t>e</w:t>
      </w:r>
      <w:r w:rsidRPr="00821EE9">
        <w:rPr>
          <w:rFonts w:ascii="Arial" w:hAnsi="Arial" w:cs="Arial"/>
          <w:sz w:val="20"/>
          <w:szCs w:val="20"/>
        </w:rPr>
        <w:t>ri</w:t>
      </w:r>
      <w:r w:rsidRPr="00821EE9">
        <w:rPr>
          <w:rFonts w:ascii="Arial" w:hAnsi="Arial" w:cs="Arial"/>
          <w:spacing w:val="1"/>
          <w:sz w:val="20"/>
          <w:szCs w:val="20"/>
        </w:rPr>
        <w:t>t</w:t>
      </w:r>
      <w:r w:rsidRPr="00821EE9">
        <w:rPr>
          <w:rFonts w:ascii="Arial" w:hAnsi="Arial" w:cs="Arial"/>
          <w:sz w:val="20"/>
          <w:szCs w:val="20"/>
        </w:rPr>
        <w:t>o</w:t>
      </w:r>
      <w:r w:rsidRPr="00821EE9">
        <w:rPr>
          <w:rFonts w:ascii="Arial" w:hAnsi="Arial" w:cs="Arial"/>
          <w:spacing w:val="3"/>
          <w:sz w:val="20"/>
          <w:szCs w:val="20"/>
        </w:rPr>
        <w:t xml:space="preserve"> </w:t>
      </w:r>
      <w:r w:rsidRPr="00821EE9">
        <w:rPr>
          <w:rFonts w:ascii="Arial" w:hAnsi="Arial" w:cs="Arial"/>
          <w:sz w:val="20"/>
          <w:szCs w:val="20"/>
        </w:rPr>
        <w:t>a</w:t>
      </w:r>
      <w:r w:rsidRPr="00821EE9">
        <w:rPr>
          <w:rFonts w:ascii="Arial" w:hAnsi="Arial" w:cs="Arial"/>
          <w:spacing w:val="-1"/>
          <w:sz w:val="20"/>
          <w:szCs w:val="20"/>
        </w:rPr>
        <w:t>g</w:t>
      </w:r>
      <w:r w:rsidRPr="00821EE9">
        <w:rPr>
          <w:rFonts w:ascii="Arial" w:hAnsi="Arial" w:cs="Arial"/>
          <w:sz w:val="20"/>
          <w:szCs w:val="20"/>
        </w:rPr>
        <w:t>li</w:t>
      </w:r>
      <w:r w:rsidRPr="00821EE9">
        <w:rPr>
          <w:rFonts w:ascii="Arial" w:hAnsi="Arial" w:cs="Arial"/>
          <w:spacing w:val="1"/>
          <w:sz w:val="20"/>
          <w:szCs w:val="20"/>
        </w:rPr>
        <w:t xml:space="preserve"> u</w:t>
      </w:r>
      <w:r w:rsidRPr="00821EE9">
        <w:rPr>
          <w:rFonts w:ascii="Arial" w:hAnsi="Arial" w:cs="Arial"/>
          <w:sz w:val="20"/>
          <w:szCs w:val="20"/>
        </w:rPr>
        <w:t>l</w:t>
      </w:r>
      <w:r w:rsidRPr="00821EE9">
        <w:rPr>
          <w:rFonts w:ascii="Arial" w:hAnsi="Arial" w:cs="Arial"/>
          <w:spacing w:val="1"/>
          <w:sz w:val="20"/>
          <w:szCs w:val="20"/>
        </w:rPr>
        <w:t>t</w:t>
      </w:r>
      <w:r w:rsidRPr="00821EE9">
        <w:rPr>
          <w:rFonts w:ascii="Arial" w:hAnsi="Arial" w:cs="Arial"/>
          <w:sz w:val="20"/>
          <w:szCs w:val="20"/>
        </w:rPr>
        <w:t>imi</w:t>
      </w:r>
      <w:r w:rsidRPr="00821EE9">
        <w:rPr>
          <w:rFonts w:ascii="Arial" w:hAnsi="Arial" w:cs="Arial"/>
          <w:spacing w:val="1"/>
          <w:sz w:val="20"/>
          <w:szCs w:val="20"/>
        </w:rPr>
        <w:t xml:space="preserve"> </w:t>
      </w:r>
      <w:r w:rsidRPr="00821EE9">
        <w:rPr>
          <w:rFonts w:ascii="Arial" w:hAnsi="Arial" w:cs="Arial"/>
          <w:spacing w:val="-2"/>
          <w:sz w:val="20"/>
          <w:szCs w:val="20"/>
        </w:rPr>
        <w:t>t</w:t>
      </w:r>
      <w:r w:rsidRPr="00821EE9">
        <w:rPr>
          <w:rFonts w:ascii="Arial" w:hAnsi="Arial" w:cs="Arial"/>
          <w:sz w:val="20"/>
          <w:szCs w:val="20"/>
        </w:rPr>
        <w:t>re</w:t>
      </w:r>
      <w:r w:rsidRPr="00C34440">
        <w:rPr>
          <w:rFonts w:ascii="Arial" w:hAnsi="Arial" w:cs="Arial"/>
          <w:spacing w:val="3"/>
          <w:sz w:val="20"/>
          <w:szCs w:val="20"/>
        </w:rPr>
        <w:t xml:space="preserve"> </w:t>
      </w:r>
      <w:r w:rsidRPr="00C34440">
        <w:rPr>
          <w:rFonts w:ascii="Arial" w:hAnsi="Arial" w:cs="Arial"/>
          <w:sz w:val="20"/>
          <w:szCs w:val="20"/>
        </w:rPr>
        <w:t>e</w:t>
      </w:r>
      <w:r w:rsidRPr="00C34440">
        <w:rPr>
          <w:rFonts w:ascii="Arial" w:hAnsi="Arial" w:cs="Arial"/>
          <w:spacing w:val="-1"/>
          <w:sz w:val="20"/>
          <w:szCs w:val="20"/>
        </w:rPr>
        <w:t>s</w:t>
      </w:r>
      <w:r w:rsidRPr="00C34440">
        <w:rPr>
          <w:rFonts w:ascii="Arial" w:hAnsi="Arial" w:cs="Arial"/>
          <w:sz w:val="20"/>
          <w:szCs w:val="20"/>
        </w:rPr>
        <w:t>er</w:t>
      </w:r>
      <w:r w:rsidRPr="00C34440">
        <w:rPr>
          <w:rFonts w:ascii="Arial" w:hAnsi="Arial" w:cs="Arial"/>
          <w:spacing w:val="-1"/>
          <w:sz w:val="20"/>
          <w:szCs w:val="20"/>
        </w:rPr>
        <w:t>c</w:t>
      </w:r>
      <w:r w:rsidRPr="00C34440">
        <w:rPr>
          <w:rFonts w:ascii="Arial" w:hAnsi="Arial" w:cs="Arial"/>
          <w:sz w:val="20"/>
          <w:szCs w:val="20"/>
        </w:rPr>
        <w:t>i</w:t>
      </w:r>
      <w:r w:rsidRPr="00C34440">
        <w:rPr>
          <w:rFonts w:ascii="Arial" w:hAnsi="Arial" w:cs="Arial"/>
          <w:spacing w:val="1"/>
          <w:sz w:val="20"/>
          <w:szCs w:val="20"/>
        </w:rPr>
        <w:t>z</w:t>
      </w:r>
      <w:r w:rsidRPr="00C34440">
        <w:rPr>
          <w:rFonts w:ascii="Arial" w:hAnsi="Arial" w:cs="Arial"/>
          <w:sz w:val="20"/>
          <w:szCs w:val="20"/>
        </w:rPr>
        <w:t xml:space="preserve">i, </w:t>
      </w:r>
      <w:r w:rsidRPr="00C34440">
        <w:rPr>
          <w:rFonts w:ascii="Arial" w:hAnsi="Arial" w:cs="Arial"/>
          <w:spacing w:val="1"/>
          <w:sz w:val="20"/>
          <w:szCs w:val="20"/>
        </w:rPr>
        <w:t>p</w:t>
      </w:r>
      <w:r w:rsidRPr="00C34440">
        <w:rPr>
          <w:rFonts w:ascii="Arial" w:hAnsi="Arial" w:cs="Arial"/>
          <w:sz w:val="20"/>
          <w:szCs w:val="20"/>
        </w:rPr>
        <w:t>ari</w:t>
      </w:r>
      <w:r w:rsidR="00C34440" w:rsidRPr="00C34440">
        <w:rPr>
          <w:rFonts w:ascii="Arial" w:hAnsi="Arial" w:cs="Arial"/>
          <w:sz w:val="20"/>
          <w:szCs w:val="20"/>
        </w:rPr>
        <w:t xml:space="preserve"> a:</w:t>
      </w:r>
    </w:p>
    <w:p w:rsidR="00C34440" w:rsidRPr="00C34440" w:rsidRDefault="00C34440" w:rsidP="00821EE9">
      <w:pPr>
        <w:pStyle w:val="Paragrafoelenco1"/>
        <w:spacing w:before="120"/>
        <w:ind w:left="0" w:right="115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7168"/>
      </w:tblGrid>
      <w:tr w:rsidR="00C34440" w:rsidRPr="00821EE9" w:rsidTr="00886371">
        <w:trPr>
          <w:trHeight w:hRule="exact" w:val="42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34440" w:rsidRPr="00821EE9" w:rsidRDefault="00C34440" w:rsidP="00C34440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E9">
              <w:rPr>
                <w:rFonts w:ascii="Arial" w:hAnsi="Arial" w:cs="Arial"/>
                <w:sz w:val="20"/>
                <w:szCs w:val="20"/>
              </w:rPr>
              <w:t>Anno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34440" w:rsidRPr="00821EE9" w:rsidRDefault="00C34440" w:rsidP="00C34440">
            <w:pPr>
              <w:pStyle w:val="TableParagraph"/>
              <w:spacing w:line="291" w:lineRule="exact"/>
              <w:jc w:val="center"/>
              <w:rPr>
                <w:rFonts w:ascii="Arial" w:hAnsi="Arial" w:cs="Arial"/>
              </w:rPr>
            </w:pPr>
            <w:r w:rsidRPr="00821EE9">
              <w:rPr>
                <w:rFonts w:ascii="Arial" w:hAnsi="Arial" w:cs="Arial"/>
                <w:sz w:val="20"/>
                <w:szCs w:val="20"/>
              </w:rPr>
              <w:t xml:space="preserve">Importo fatturato globale per </w:t>
            </w:r>
            <w:r w:rsidRPr="00821EE9">
              <w:rPr>
                <w:rFonts w:ascii="Arial" w:hAnsi="Arial" w:cs="Arial"/>
                <w:iCs/>
                <w:sz w:val="20"/>
                <w:szCs w:val="20"/>
              </w:rPr>
              <w:t>servizi</w:t>
            </w:r>
          </w:p>
        </w:tc>
      </w:tr>
      <w:tr w:rsidR="00C34440" w:rsidRPr="00821EE9" w:rsidTr="00772F83">
        <w:trPr>
          <w:trHeight w:hRule="exact" w:val="3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34440" w:rsidRPr="00821EE9" w:rsidRDefault="00C34440" w:rsidP="00F1277A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EE9">
              <w:rPr>
                <w:rFonts w:ascii="Arial" w:hAnsi="Arial" w:cs="Arial"/>
                <w:i/>
                <w:iCs/>
                <w:sz w:val="20"/>
                <w:szCs w:val="20"/>
              </w:rPr>
              <w:t>201</w:t>
            </w:r>
            <w:r w:rsidR="00F1277A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440" w:rsidRPr="00821EE9" w:rsidRDefault="00C34440" w:rsidP="00886371">
            <w:pPr>
              <w:pStyle w:val="TableParagraph"/>
              <w:spacing w:line="291" w:lineRule="exact"/>
              <w:ind w:left="2838" w:right="2840"/>
              <w:jc w:val="both"/>
              <w:rPr>
                <w:rFonts w:ascii="Arial" w:hAnsi="Arial" w:cs="Arial"/>
              </w:rPr>
            </w:pPr>
          </w:p>
        </w:tc>
      </w:tr>
      <w:tr w:rsidR="00C34440" w:rsidRPr="00821EE9" w:rsidTr="00886371">
        <w:trPr>
          <w:trHeight w:hRule="exact" w:val="3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440" w:rsidRPr="00821EE9" w:rsidRDefault="00C34440" w:rsidP="00C34440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EE9">
              <w:rPr>
                <w:rFonts w:ascii="Arial" w:hAnsi="Arial" w:cs="Arial"/>
                <w:i/>
                <w:iCs/>
                <w:sz w:val="20"/>
                <w:szCs w:val="20"/>
              </w:rPr>
              <w:t>201</w:t>
            </w:r>
            <w:r w:rsidR="00F1277A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440" w:rsidRPr="00821EE9" w:rsidRDefault="00C34440" w:rsidP="00886371">
            <w:pPr>
              <w:pStyle w:val="TableParagraph"/>
              <w:spacing w:line="291" w:lineRule="exact"/>
              <w:ind w:left="2838" w:right="2840"/>
              <w:jc w:val="both"/>
              <w:rPr>
                <w:rFonts w:ascii="Arial" w:hAnsi="Arial" w:cs="Arial"/>
              </w:rPr>
            </w:pPr>
          </w:p>
        </w:tc>
      </w:tr>
      <w:tr w:rsidR="00C34440" w:rsidRPr="00821EE9" w:rsidTr="00886371">
        <w:trPr>
          <w:trHeight w:hRule="exact" w:val="31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4440" w:rsidRPr="00821EE9" w:rsidRDefault="00C34440" w:rsidP="00C34440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EE9">
              <w:rPr>
                <w:rFonts w:ascii="Arial" w:hAnsi="Arial" w:cs="Arial"/>
                <w:i/>
                <w:iCs/>
                <w:sz w:val="20"/>
                <w:szCs w:val="20"/>
              </w:rPr>
              <w:t>201</w:t>
            </w:r>
            <w:r w:rsidR="00F1277A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440" w:rsidRPr="00821EE9" w:rsidRDefault="00C34440" w:rsidP="00886371">
            <w:pPr>
              <w:pStyle w:val="TableParagraph"/>
              <w:spacing w:line="291" w:lineRule="exact"/>
              <w:ind w:left="2838" w:right="2840"/>
              <w:jc w:val="both"/>
              <w:rPr>
                <w:rFonts w:ascii="Arial" w:hAnsi="Arial" w:cs="Arial"/>
              </w:rPr>
            </w:pPr>
          </w:p>
        </w:tc>
      </w:tr>
    </w:tbl>
    <w:p w:rsidR="00C34440" w:rsidRPr="00C34440" w:rsidRDefault="00C34440" w:rsidP="00C34440">
      <w:pPr>
        <w:tabs>
          <w:tab w:val="left" w:pos="679"/>
        </w:tabs>
        <w:jc w:val="both"/>
      </w:pPr>
    </w:p>
    <w:p w:rsidR="00396BF3" w:rsidRPr="0057550C" w:rsidRDefault="00396BF3" w:rsidP="00772F83">
      <w:pPr>
        <w:numPr>
          <w:ilvl w:val="0"/>
          <w:numId w:val="10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B2215E">
        <w:rPr>
          <w:rFonts w:ascii="Arial" w:hAnsi="Arial" w:cs="Arial"/>
          <w:b/>
          <w:spacing w:val="1"/>
          <w:sz w:val="20"/>
          <w:szCs w:val="20"/>
        </w:rPr>
        <w:t>f</w:t>
      </w:r>
      <w:r w:rsidRPr="00B2215E">
        <w:rPr>
          <w:rFonts w:ascii="Arial" w:hAnsi="Arial" w:cs="Arial"/>
          <w:b/>
          <w:sz w:val="20"/>
          <w:szCs w:val="20"/>
        </w:rPr>
        <w:t>a</w:t>
      </w:r>
      <w:r w:rsidRPr="00B2215E">
        <w:rPr>
          <w:rFonts w:ascii="Arial" w:hAnsi="Arial" w:cs="Arial"/>
          <w:b/>
          <w:spacing w:val="-2"/>
          <w:sz w:val="20"/>
          <w:szCs w:val="20"/>
        </w:rPr>
        <w:t>t</w:t>
      </w:r>
      <w:r w:rsidRPr="00B2215E">
        <w:rPr>
          <w:rFonts w:ascii="Arial" w:hAnsi="Arial" w:cs="Arial"/>
          <w:b/>
          <w:spacing w:val="1"/>
          <w:sz w:val="20"/>
          <w:szCs w:val="20"/>
        </w:rPr>
        <w:t>tu</w:t>
      </w:r>
      <w:r w:rsidRPr="00B2215E">
        <w:rPr>
          <w:rFonts w:ascii="Arial" w:hAnsi="Arial" w:cs="Arial"/>
          <w:b/>
          <w:sz w:val="20"/>
          <w:szCs w:val="20"/>
        </w:rPr>
        <w:t>r</w:t>
      </w:r>
      <w:r w:rsidRPr="00B2215E">
        <w:rPr>
          <w:rFonts w:ascii="Arial" w:hAnsi="Arial" w:cs="Arial"/>
          <w:b/>
          <w:spacing w:val="-3"/>
          <w:sz w:val="20"/>
          <w:szCs w:val="20"/>
        </w:rPr>
        <w:t>a</w:t>
      </w:r>
      <w:r w:rsidRPr="00B2215E">
        <w:rPr>
          <w:rFonts w:ascii="Arial" w:hAnsi="Arial" w:cs="Arial"/>
          <w:b/>
          <w:spacing w:val="1"/>
          <w:sz w:val="20"/>
          <w:szCs w:val="20"/>
        </w:rPr>
        <w:t>t</w:t>
      </w:r>
      <w:r w:rsidRPr="00B2215E">
        <w:rPr>
          <w:rFonts w:ascii="Arial" w:hAnsi="Arial" w:cs="Arial"/>
          <w:b/>
          <w:sz w:val="20"/>
          <w:szCs w:val="20"/>
        </w:rPr>
        <w:t>o</w:t>
      </w:r>
      <w:r w:rsidRPr="00B2215E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Pr="00B2215E">
        <w:rPr>
          <w:rFonts w:ascii="Arial" w:hAnsi="Arial" w:cs="Arial"/>
          <w:b/>
          <w:spacing w:val="-1"/>
          <w:sz w:val="20"/>
          <w:szCs w:val="20"/>
        </w:rPr>
        <w:t>s</w:t>
      </w:r>
      <w:r w:rsidRPr="00B2215E">
        <w:rPr>
          <w:rFonts w:ascii="Arial" w:hAnsi="Arial" w:cs="Arial"/>
          <w:b/>
          <w:spacing w:val="1"/>
          <w:sz w:val="20"/>
          <w:szCs w:val="20"/>
        </w:rPr>
        <w:t>p</w:t>
      </w:r>
      <w:r w:rsidRPr="00B2215E">
        <w:rPr>
          <w:rFonts w:ascii="Arial" w:hAnsi="Arial" w:cs="Arial"/>
          <w:b/>
          <w:sz w:val="20"/>
          <w:szCs w:val="20"/>
        </w:rPr>
        <w:t>e</w:t>
      </w:r>
      <w:r w:rsidRPr="00B2215E">
        <w:rPr>
          <w:rFonts w:ascii="Arial" w:hAnsi="Arial" w:cs="Arial"/>
          <w:b/>
          <w:spacing w:val="-1"/>
          <w:sz w:val="20"/>
          <w:szCs w:val="20"/>
        </w:rPr>
        <w:t>c</w:t>
      </w:r>
      <w:r w:rsidRPr="00B2215E">
        <w:rPr>
          <w:rFonts w:ascii="Arial" w:hAnsi="Arial" w:cs="Arial"/>
          <w:b/>
          <w:spacing w:val="-3"/>
          <w:sz w:val="20"/>
          <w:szCs w:val="20"/>
        </w:rPr>
        <w:t>i</w:t>
      </w:r>
      <w:r w:rsidRPr="00B2215E">
        <w:rPr>
          <w:rFonts w:ascii="Arial" w:hAnsi="Arial" w:cs="Arial"/>
          <w:b/>
          <w:spacing w:val="1"/>
          <w:sz w:val="20"/>
          <w:szCs w:val="20"/>
        </w:rPr>
        <w:t>f</w:t>
      </w:r>
      <w:r w:rsidRPr="00B2215E">
        <w:rPr>
          <w:rFonts w:ascii="Arial" w:hAnsi="Arial" w:cs="Arial"/>
          <w:b/>
          <w:sz w:val="20"/>
          <w:szCs w:val="20"/>
        </w:rPr>
        <w:t>i</w:t>
      </w:r>
      <w:r w:rsidRPr="00B2215E">
        <w:rPr>
          <w:rFonts w:ascii="Arial" w:hAnsi="Arial" w:cs="Arial"/>
          <w:b/>
          <w:spacing w:val="-1"/>
          <w:sz w:val="20"/>
          <w:szCs w:val="20"/>
        </w:rPr>
        <w:t>c</w:t>
      </w:r>
      <w:r w:rsidRPr="00B2215E">
        <w:rPr>
          <w:rFonts w:ascii="Arial" w:hAnsi="Arial" w:cs="Arial"/>
          <w:b/>
          <w:sz w:val="20"/>
          <w:szCs w:val="20"/>
        </w:rPr>
        <w:t>o</w:t>
      </w:r>
      <w:r w:rsidRPr="00B2215E">
        <w:rPr>
          <w:rFonts w:ascii="Arial" w:hAnsi="Arial" w:cs="Arial"/>
          <w:spacing w:val="46"/>
          <w:sz w:val="20"/>
          <w:szCs w:val="20"/>
        </w:rPr>
        <w:t xml:space="preserve"> </w:t>
      </w:r>
      <w:r w:rsidRPr="00B2215E">
        <w:rPr>
          <w:rFonts w:ascii="Arial" w:hAnsi="Arial" w:cs="Arial"/>
          <w:spacing w:val="-1"/>
          <w:sz w:val="20"/>
          <w:szCs w:val="20"/>
        </w:rPr>
        <w:t>di</w:t>
      </w:r>
      <w:r w:rsidRPr="00B2215E">
        <w:rPr>
          <w:rFonts w:ascii="Arial" w:hAnsi="Arial" w:cs="Arial"/>
          <w:sz w:val="20"/>
          <w:szCs w:val="20"/>
        </w:rPr>
        <w:t xml:space="preserve"> cui a</w:t>
      </w:r>
      <w:r w:rsidR="00821EE9">
        <w:rPr>
          <w:rFonts w:ascii="Arial" w:hAnsi="Arial" w:cs="Arial"/>
          <w:sz w:val="20"/>
          <w:szCs w:val="20"/>
        </w:rPr>
        <w:t>l</w:t>
      </w:r>
      <w:r w:rsidRPr="00B2215E">
        <w:rPr>
          <w:rFonts w:ascii="Arial" w:hAnsi="Arial" w:cs="Arial"/>
          <w:sz w:val="20"/>
          <w:szCs w:val="20"/>
        </w:rPr>
        <w:t xml:space="preserve"> </w:t>
      </w:r>
      <w:r w:rsidR="00821EE9">
        <w:rPr>
          <w:rFonts w:ascii="Arial" w:hAnsi="Arial" w:cs="Arial"/>
          <w:sz w:val="20"/>
          <w:szCs w:val="20"/>
        </w:rPr>
        <w:t>paragrafo</w:t>
      </w:r>
      <w:r w:rsidRPr="00B2215E">
        <w:rPr>
          <w:rFonts w:ascii="Arial" w:hAnsi="Arial" w:cs="Arial"/>
          <w:sz w:val="20"/>
          <w:szCs w:val="20"/>
        </w:rPr>
        <w:t>13.</w:t>
      </w:r>
      <w:r w:rsidR="0057550C">
        <w:rPr>
          <w:rFonts w:ascii="Arial" w:hAnsi="Arial" w:cs="Arial"/>
          <w:sz w:val="20"/>
          <w:szCs w:val="20"/>
        </w:rPr>
        <w:t>4</w:t>
      </w:r>
      <w:r w:rsidRPr="00B2215E">
        <w:rPr>
          <w:rFonts w:ascii="Arial" w:hAnsi="Arial" w:cs="Arial"/>
          <w:sz w:val="20"/>
          <w:szCs w:val="20"/>
        </w:rPr>
        <w:t xml:space="preserve"> del disciplinare di gara, per prestazioni di</w:t>
      </w:r>
      <w:r w:rsidRPr="00B2215E">
        <w:rPr>
          <w:rFonts w:ascii="Arial" w:hAnsi="Arial" w:cs="Arial"/>
          <w:spacing w:val="47"/>
          <w:sz w:val="20"/>
          <w:szCs w:val="20"/>
        </w:rPr>
        <w:t xml:space="preserve"> </w:t>
      </w:r>
      <w:r w:rsidRPr="00B2215E">
        <w:rPr>
          <w:rFonts w:ascii="Arial" w:hAnsi="Arial" w:cs="Arial"/>
          <w:sz w:val="20"/>
          <w:szCs w:val="20"/>
        </w:rPr>
        <w:t>se</w:t>
      </w:r>
      <w:r w:rsidRPr="00B2215E">
        <w:rPr>
          <w:rFonts w:ascii="Arial" w:hAnsi="Arial" w:cs="Arial"/>
          <w:spacing w:val="-1"/>
          <w:sz w:val="20"/>
          <w:szCs w:val="20"/>
        </w:rPr>
        <w:t>r</w:t>
      </w:r>
      <w:r w:rsidRPr="00B2215E">
        <w:rPr>
          <w:rFonts w:ascii="Arial" w:hAnsi="Arial" w:cs="Arial"/>
          <w:spacing w:val="1"/>
          <w:sz w:val="20"/>
          <w:szCs w:val="20"/>
        </w:rPr>
        <w:t>v</w:t>
      </w:r>
      <w:r w:rsidRPr="00B2215E">
        <w:rPr>
          <w:rFonts w:ascii="Arial" w:hAnsi="Arial" w:cs="Arial"/>
          <w:sz w:val="20"/>
          <w:szCs w:val="20"/>
        </w:rPr>
        <w:t>i</w:t>
      </w:r>
      <w:r w:rsidRPr="00B2215E">
        <w:rPr>
          <w:rFonts w:ascii="Arial" w:hAnsi="Arial" w:cs="Arial"/>
          <w:spacing w:val="1"/>
          <w:sz w:val="20"/>
          <w:szCs w:val="20"/>
        </w:rPr>
        <w:t>z</w:t>
      </w:r>
      <w:r w:rsidRPr="00B2215E">
        <w:rPr>
          <w:rFonts w:ascii="Arial" w:hAnsi="Arial" w:cs="Arial"/>
          <w:sz w:val="20"/>
          <w:szCs w:val="20"/>
        </w:rPr>
        <w:t>i identificati come “Servizi di raccolta e trasporto di R.</w:t>
      </w:r>
      <w:r w:rsidR="00821EE9">
        <w:rPr>
          <w:rFonts w:ascii="Arial" w:hAnsi="Arial" w:cs="Arial"/>
          <w:sz w:val="20"/>
          <w:szCs w:val="20"/>
        </w:rPr>
        <w:t>S.</w:t>
      </w:r>
      <w:r w:rsidRPr="00B2215E">
        <w:rPr>
          <w:rFonts w:ascii="Arial" w:hAnsi="Arial" w:cs="Arial"/>
          <w:sz w:val="20"/>
          <w:szCs w:val="20"/>
        </w:rPr>
        <w:t>U. mediante il sistema domiciliare porta a porta”,</w:t>
      </w:r>
      <w:r w:rsidRPr="00B2215E">
        <w:rPr>
          <w:rFonts w:ascii="Arial" w:hAnsi="Arial" w:cs="Arial"/>
          <w:spacing w:val="52"/>
          <w:sz w:val="20"/>
          <w:szCs w:val="20"/>
        </w:rPr>
        <w:t xml:space="preserve"> </w:t>
      </w:r>
      <w:r w:rsidRPr="00B2215E">
        <w:rPr>
          <w:rFonts w:ascii="Arial" w:hAnsi="Arial" w:cs="Arial"/>
          <w:sz w:val="20"/>
          <w:szCs w:val="20"/>
        </w:rPr>
        <w:t>pari a</w:t>
      </w:r>
      <w:r w:rsidR="00C34440" w:rsidRPr="00B2215E">
        <w:rPr>
          <w:rFonts w:ascii="Arial" w:hAnsi="Arial" w:cs="Arial"/>
          <w:sz w:val="20"/>
          <w:szCs w:val="20"/>
        </w:rPr>
        <w:t>:</w:t>
      </w:r>
    </w:p>
    <w:p w:rsidR="0057550C" w:rsidRPr="00B2215E" w:rsidRDefault="0057550C" w:rsidP="0057550C">
      <w:pPr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7168"/>
      </w:tblGrid>
      <w:tr w:rsidR="0057550C" w:rsidRPr="00821EE9" w:rsidTr="00F0181A">
        <w:trPr>
          <w:trHeight w:hRule="exact" w:val="42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7550C" w:rsidRPr="00821EE9" w:rsidRDefault="0057550C" w:rsidP="00F0181A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E9">
              <w:rPr>
                <w:rFonts w:ascii="Arial" w:hAnsi="Arial" w:cs="Arial"/>
                <w:sz w:val="20"/>
                <w:szCs w:val="20"/>
              </w:rPr>
              <w:t>Anno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550C" w:rsidRPr="00821EE9" w:rsidRDefault="0057550C" w:rsidP="00F0181A">
            <w:pPr>
              <w:pStyle w:val="TableParagraph"/>
              <w:spacing w:line="291" w:lineRule="exact"/>
              <w:jc w:val="center"/>
              <w:rPr>
                <w:rFonts w:ascii="Arial" w:hAnsi="Arial" w:cs="Arial"/>
              </w:rPr>
            </w:pPr>
            <w:r w:rsidRPr="00821EE9">
              <w:rPr>
                <w:rFonts w:ascii="Arial" w:hAnsi="Arial" w:cs="Arial"/>
                <w:sz w:val="20"/>
                <w:szCs w:val="20"/>
              </w:rPr>
              <w:t xml:space="preserve">Importo fatturato specifico per </w:t>
            </w:r>
            <w:r w:rsidRPr="00821EE9">
              <w:rPr>
                <w:rFonts w:ascii="Arial" w:hAnsi="Arial" w:cs="Arial"/>
                <w:iCs/>
                <w:sz w:val="20"/>
                <w:szCs w:val="20"/>
              </w:rPr>
              <w:t>servizi</w:t>
            </w:r>
          </w:p>
        </w:tc>
      </w:tr>
      <w:tr w:rsidR="0057550C" w:rsidRPr="00821EE9" w:rsidTr="00F0181A">
        <w:trPr>
          <w:trHeight w:hRule="exact" w:val="3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7550C" w:rsidRPr="00821EE9" w:rsidRDefault="0057550C" w:rsidP="00F0181A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EE9">
              <w:rPr>
                <w:rFonts w:ascii="Arial" w:hAnsi="Arial" w:cs="Arial"/>
                <w:i/>
                <w:iCs/>
                <w:sz w:val="20"/>
                <w:szCs w:val="20"/>
              </w:rPr>
              <w:t>201</w:t>
            </w:r>
            <w:r w:rsidR="00F1277A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0C" w:rsidRPr="00821EE9" w:rsidRDefault="0057550C" w:rsidP="00F0181A">
            <w:pPr>
              <w:pStyle w:val="TableParagraph"/>
              <w:spacing w:line="291" w:lineRule="exact"/>
              <w:ind w:left="2838" w:right="2840"/>
              <w:jc w:val="both"/>
              <w:rPr>
                <w:rFonts w:ascii="Arial" w:hAnsi="Arial" w:cs="Arial"/>
              </w:rPr>
            </w:pPr>
          </w:p>
        </w:tc>
      </w:tr>
      <w:tr w:rsidR="0057550C" w:rsidRPr="00821EE9" w:rsidTr="00F0181A">
        <w:trPr>
          <w:trHeight w:hRule="exact" w:val="32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0C" w:rsidRPr="00821EE9" w:rsidRDefault="0057550C" w:rsidP="00146428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EE9">
              <w:rPr>
                <w:rFonts w:ascii="Arial" w:hAnsi="Arial" w:cs="Arial"/>
                <w:i/>
                <w:iCs/>
                <w:sz w:val="20"/>
                <w:szCs w:val="20"/>
              </w:rPr>
              <w:t>201</w:t>
            </w:r>
            <w:r w:rsidR="00F1277A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0C" w:rsidRPr="00821EE9" w:rsidRDefault="0057550C" w:rsidP="00F0181A">
            <w:pPr>
              <w:pStyle w:val="TableParagraph"/>
              <w:spacing w:line="291" w:lineRule="exact"/>
              <w:ind w:left="2838" w:right="2840"/>
              <w:jc w:val="both"/>
              <w:rPr>
                <w:rFonts w:ascii="Arial" w:hAnsi="Arial" w:cs="Arial"/>
              </w:rPr>
            </w:pPr>
          </w:p>
        </w:tc>
      </w:tr>
      <w:tr w:rsidR="0057550C" w:rsidRPr="00821EE9" w:rsidTr="00F0181A">
        <w:trPr>
          <w:trHeight w:hRule="exact" w:val="31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550C" w:rsidRPr="00821EE9" w:rsidRDefault="0057550C" w:rsidP="00146428">
            <w:pPr>
              <w:pStyle w:val="TableParagraph"/>
              <w:spacing w:line="291" w:lineRule="exac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21EE9">
              <w:rPr>
                <w:rFonts w:ascii="Arial" w:hAnsi="Arial" w:cs="Arial"/>
                <w:i/>
                <w:iCs/>
                <w:sz w:val="20"/>
                <w:szCs w:val="20"/>
              </w:rPr>
              <w:t>201</w:t>
            </w:r>
            <w:r w:rsidR="00F1277A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0C" w:rsidRPr="00821EE9" w:rsidRDefault="0057550C" w:rsidP="00F0181A">
            <w:pPr>
              <w:pStyle w:val="TableParagraph"/>
              <w:spacing w:line="291" w:lineRule="exact"/>
              <w:ind w:left="2838" w:right="2840"/>
              <w:jc w:val="both"/>
              <w:rPr>
                <w:rFonts w:ascii="Arial" w:hAnsi="Arial" w:cs="Arial"/>
              </w:rPr>
            </w:pPr>
          </w:p>
        </w:tc>
      </w:tr>
    </w:tbl>
    <w:p w:rsidR="00C34440" w:rsidRPr="001674A3" w:rsidRDefault="00C34440" w:rsidP="00C34440">
      <w:pPr>
        <w:tabs>
          <w:tab w:val="left" w:pos="679"/>
        </w:tabs>
        <w:jc w:val="both"/>
      </w:pPr>
    </w:p>
    <w:p w:rsidR="00460565" w:rsidRPr="00AF7F63" w:rsidRDefault="00460565" w:rsidP="00772F83">
      <w:pPr>
        <w:pStyle w:val="CM29"/>
        <w:numPr>
          <w:ilvl w:val="0"/>
          <w:numId w:val="10"/>
        </w:numPr>
        <w:spacing w:before="120" w:line="100" w:lineRule="atLeast"/>
        <w:jc w:val="both"/>
        <w:rPr>
          <w:rFonts w:ascii="Arial" w:hAnsi="Arial" w:cs="Arial"/>
          <w:color w:val="000000"/>
        </w:rPr>
      </w:pPr>
      <w:r w:rsidRPr="004A07F5">
        <w:rPr>
          <w:rFonts w:ascii="Arial" w:hAnsi="Arial" w:cs="Arial"/>
          <w:b/>
          <w:color w:val="000000"/>
          <w:sz w:val="20"/>
          <w:szCs w:val="20"/>
        </w:rPr>
        <w:t>che</w:t>
      </w:r>
      <w:r>
        <w:rPr>
          <w:rFonts w:ascii="Arial" w:hAnsi="Arial" w:cs="Arial"/>
          <w:b/>
          <w:color w:val="000000"/>
          <w:sz w:val="20"/>
          <w:szCs w:val="20"/>
        </w:rPr>
        <w:t>,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 per la partecipazione alla gara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 l’impresa </w:t>
      </w:r>
      <w:r w:rsidRPr="004A07F5">
        <w:rPr>
          <w:rFonts w:ascii="Arial" w:hAnsi="Arial" w:cs="Arial"/>
          <w:b/>
          <w:color w:val="000000"/>
          <w:sz w:val="20"/>
          <w:szCs w:val="20"/>
        </w:rPr>
        <w:t xml:space="preserve">intende avvalersi dell’istituto dell’avvalimento 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di cui all’art. 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4A07F5">
        <w:rPr>
          <w:rFonts w:ascii="Arial" w:hAnsi="Arial" w:cs="Arial"/>
          <w:color w:val="000000"/>
          <w:sz w:val="20"/>
          <w:szCs w:val="20"/>
        </w:rPr>
        <w:t>9 del D</w:t>
      </w:r>
      <w:r w:rsidR="0057550C">
        <w:rPr>
          <w:rFonts w:ascii="Arial" w:hAnsi="Arial" w:cs="Arial"/>
          <w:color w:val="000000"/>
          <w:sz w:val="20"/>
          <w:szCs w:val="20"/>
        </w:rPr>
        <w:t>ecreto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 Lgs. 1</w:t>
      </w:r>
      <w:r>
        <w:rPr>
          <w:rFonts w:ascii="Arial" w:hAnsi="Arial" w:cs="Arial"/>
          <w:color w:val="000000"/>
          <w:sz w:val="20"/>
          <w:szCs w:val="20"/>
        </w:rPr>
        <w:t>8.04.201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6, n. </w:t>
      </w:r>
      <w:r>
        <w:rPr>
          <w:rFonts w:ascii="Arial" w:hAnsi="Arial" w:cs="Arial"/>
          <w:color w:val="000000"/>
          <w:sz w:val="20"/>
          <w:szCs w:val="20"/>
        </w:rPr>
        <w:t>50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 per soddisfare il possesso dei requisiti di carattere economico, finanziario, tecnico, organizzativo di seguito indicati</w:t>
      </w:r>
      <w:r w:rsidRPr="00AF7F63">
        <w:rPr>
          <w:rFonts w:ascii="Arial" w:hAnsi="Arial" w:cs="Arial"/>
          <w:color w:val="000000"/>
          <w:sz w:val="20"/>
          <w:szCs w:val="20"/>
        </w:rPr>
        <w:t>:</w:t>
      </w:r>
    </w:p>
    <w:p w:rsidR="00460565" w:rsidRPr="00821EE9" w:rsidRDefault="0071716B" w:rsidP="00772F83">
      <w:pPr>
        <w:pStyle w:val="Paragrafoelenco1"/>
        <w:numPr>
          <w:ilvl w:val="0"/>
          <w:numId w:val="6"/>
        </w:numPr>
        <w:shd w:val="clear" w:color="auto" w:fill="FFFFFF"/>
        <w:spacing w:before="120"/>
        <w:ind w:left="1418" w:right="115" w:hanging="284"/>
        <w:jc w:val="both"/>
        <w:rPr>
          <w:rFonts w:ascii="Arial" w:hAnsi="Arial" w:cs="Arial"/>
        </w:rPr>
      </w:pPr>
      <w:r w:rsidRPr="00821EE9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0565" w:rsidRPr="00821EE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21EE9">
        <w:rPr>
          <w:rFonts w:ascii="Arial" w:hAnsi="Arial" w:cs="Arial"/>
          <w:sz w:val="20"/>
          <w:szCs w:val="20"/>
        </w:rPr>
        <w:fldChar w:fldCharType="end"/>
      </w:r>
      <w:r w:rsidR="00460565" w:rsidRPr="00821EE9">
        <w:rPr>
          <w:rFonts w:ascii="Arial" w:hAnsi="Arial" w:cs="Arial"/>
          <w:sz w:val="20"/>
          <w:szCs w:val="20"/>
        </w:rPr>
        <w:t xml:space="preserve"> </w:t>
      </w:r>
      <w:r w:rsidR="00460565" w:rsidRPr="00821EE9">
        <w:rPr>
          <w:rFonts w:ascii="Arial" w:hAnsi="Arial" w:cs="Arial"/>
          <w:b/>
          <w:spacing w:val="1"/>
          <w:sz w:val="20"/>
          <w:szCs w:val="20"/>
        </w:rPr>
        <w:t>f</w:t>
      </w:r>
      <w:r w:rsidR="00460565" w:rsidRPr="00821EE9">
        <w:rPr>
          <w:rFonts w:ascii="Arial" w:hAnsi="Arial" w:cs="Arial"/>
          <w:b/>
          <w:sz w:val="20"/>
          <w:szCs w:val="20"/>
        </w:rPr>
        <w:t>a</w:t>
      </w:r>
      <w:r w:rsidR="00460565" w:rsidRPr="00821EE9">
        <w:rPr>
          <w:rFonts w:ascii="Arial" w:hAnsi="Arial" w:cs="Arial"/>
          <w:b/>
          <w:spacing w:val="-2"/>
          <w:sz w:val="20"/>
          <w:szCs w:val="20"/>
        </w:rPr>
        <w:t>t</w:t>
      </w:r>
      <w:r w:rsidR="00460565" w:rsidRPr="00821EE9">
        <w:rPr>
          <w:rFonts w:ascii="Arial" w:hAnsi="Arial" w:cs="Arial"/>
          <w:b/>
          <w:spacing w:val="1"/>
          <w:sz w:val="20"/>
          <w:szCs w:val="20"/>
        </w:rPr>
        <w:t>tu</w:t>
      </w:r>
      <w:r w:rsidR="00460565" w:rsidRPr="00821EE9">
        <w:rPr>
          <w:rFonts w:ascii="Arial" w:hAnsi="Arial" w:cs="Arial"/>
          <w:b/>
          <w:sz w:val="20"/>
          <w:szCs w:val="20"/>
        </w:rPr>
        <w:t>r</w:t>
      </w:r>
      <w:r w:rsidR="00460565" w:rsidRPr="00821EE9">
        <w:rPr>
          <w:rFonts w:ascii="Arial" w:hAnsi="Arial" w:cs="Arial"/>
          <w:b/>
          <w:spacing w:val="-3"/>
          <w:sz w:val="20"/>
          <w:szCs w:val="20"/>
        </w:rPr>
        <w:t>a</w:t>
      </w:r>
      <w:r w:rsidR="00460565" w:rsidRPr="00821EE9">
        <w:rPr>
          <w:rFonts w:ascii="Arial" w:hAnsi="Arial" w:cs="Arial"/>
          <w:b/>
          <w:spacing w:val="1"/>
          <w:sz w:val="20"/>
          <w:szCs w:val="20"/>
        </w:rPr>
        <w:t>t</w:t>
      </w:r>
      <w:r w:rsidR="00460565" w:rsidRPr="00821EE9">
        <w:rPr>
          <w:rFonts w:ascii="Arial" w:hAnsi="Arial" w:cs="Arial"/>
          <w:b/>
          <w:sz w:val="20"/>
          <w:szCs w:val="20"/>
        </w:rPr>
        <w:t>o</w:t>
      </w:r>
      <w:r w:rsidR="00460565" w:rsidRPr="00821EE9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="00460565" w:rsidRPr="00821EE9">
        <w:rPr>
          <w:rFonts w:ascii="Arial" w:hAnsi="Arial" w:cs="Arial"/>
          <w:b/>
          <w:spacing w:val="-1"/>
          <w:sz w:val="20"/>
          <w:szCs w:val="20"/>
        </w:rPr>
        <w:t>g</w:t>
      </w:r>
      <w:r w:rsidR="00460565" w:rsidRPr="00821EE9">
        <w:rPr>
          <w:rFonts w:ascii="Arial" w:hAnsi="Arial" w:cs="Arial"/>
          <w:b/>
          <w:sz w:val="20"/>
          <w:szCs w:val="20"/>
        </w:rPr>
        <w:t>l</w:t>
      </w:r>
      <w:r w:rsidR="00460565" w:rsidRPr="00821EE9">
        <w:rPr>
          <w:rFonts w:ascii="Arial" w:hAnsi="Arial" w:cs="Arial"/>
          <w:b/>
          <w:spacing w:val="-2"/>
          <w:sz w:val="20"/>
          <w:szCs w:val="20"/>
        </w:rPr>
        <w:t>o</w:t>
      </w:r>
      <w:r w:rsidR="00460565" w:rsidRPr="00821EE9">
        <w:rPr>
          <w:rFonts w:ascii="Arial" w:hAnsi="Arial" w:cs="Arial"/>
          <w:b/>
          <w:spacing w:val="1"/>
          <w:sz w:val="20"/>
          <w:szCs w:val="20"/>
        </w:rPr>
        <w:t>b</w:t>
      </w:r>
      <w:r w:rsidR="00460565" w:rsidRPr="00821EE9">
        <w:rPr>
          <w:rFonts w:ascii="Arial" w:hAnsi="Arial" w:cs="Arial"/>
          <w:b/>
          <w:sz w:val="20"/>
          <w:szCs w:val="20"/>
        </w:rPr>
        <w:t>ale</w:t>
      </w:r>
      <w:r w:rsidR="00460565" w:rsidRPr="00821EE9">
        <w:rPr>
          <w:rFonts w:ascii="Arial" w:hAnsi="Arial" w:cs="Arial"/>
          <w:spacing w:val="3"/>
          <w:sz w:val="20"/>
          <w:szCs w:val="20"/>
        </w:rPr>
        <w:t xml:space="preserve"> </w:t>
      </w:r>
      <w:r w:rsidR="00460565" w:rsidRPr="00821EE9">
        <w:rPr>
          <w:rFonts w:ascii="Arial" w:hAnsi="Arial" w:cs="Arial"/>
          <w:spacing w:val="1"/>
          <w:sz w:val="20"/>
          <w:szCs w:val="20"/>
        </w:rPr>
        <w:t>d’impresa di cui a</w:t>
      </w:r>
      <w:r w:rsidR="00821EE9" w:rsidRPr="00821EE9">
        <w:rPr>
          <w:rFonts w:ascii="Arial" w:hAnsi="Arial" w:cs="Arial"/>
          <w:spacing w:val="1"/>
          <w:sz w:val="20"/>
          <w:szCs w:val="20"/>
        </w:rPr>
        <w:t xml:space="preserve">l </w:t>
      </w:r>
      <w:r w:rsidR="00460565" w:rsidRPr="00821EE9">
        <w:rPr>
          <w:rFonts w:ascii="Arial" w:hAnsi="Arial" w:cs="Arial"/>
          <w:spacing w:val="1"/>
          <w:sz w:val="20"/>
          <w:szCs w:val="20"/>
        </w:rPr>
        <w:t>paragraf</w:t>
      </w:r>
      <w:r w:rsidR="00821EE9" w:rsidRPr="00821EE9">
        <w:rPr>
          <w:rFonts w:ascii="Arial" w:hAnsi="Arial" w:cs="Arial"/>
          <w:spacing w:val="1"/>
          <w:sz w:val="20"/>
          <w:szCs w:val="20"/>
        </w:rPr>
        <w:t>o</w:t>
      </w:r>
      <w:r w:rsidR="00460565" w:rsidRPr="00821EE9">
        <w:rPr>
          <w:rFonts w:ascii="Arial" w:hAnsi="Arial" w:cs="Arial"/>
          <w:sz w:val="20"/>
          <w:szCs w:val="20"/>
        </w:rPr>
        <w:t xml:space="preserve"> 13.</w:t>
      </w:r>
      <w:r w:rsidR="0057550C" w:rsidRPr="00821EE9">
        <w:rPr>
          <w:rFonts w:ascii="Arial" w:hAnsi="Arial" w:cs="Arial"/>
          <w:sz w:val="20"/>
          <w:szCs w:val="20"/>
        </w:rPr>
        <w:t>3</w:t>
      </w:r>
      <w:r w:rsidR="00460565" w:rsidRPr="00821EE9">
        <w:rPr>
          <w:rFonts w:ascii="Arial" w:hAnsi="Arial" w:cs="Arial"/>
          <w:sz w:val="20"/>
          <w:szCs w:val="20"/>
        </w:rPr>
        <w:t xml:space="preserve"> </w:t>
      </w:r>
      <w:r w:rsidR="00460565" w:rsidRPr="00821EE9">
        <w:rPr>
          <w:rFonts w:ascii="Arial" w:hAnsi="Arial" w:cs="Arial"/>
          <w:spacing w:val="1"/>
          <w:sz w:val="20"/>
          <w:szCs w:val="20"/>
        </w:rPr>
        <w:t>del disciplinare</w:t>
      </w:r>
      <w:r w:rsidR="00A80F72" w:rsidRPr="00821EE9">
        <w:rPr>
          <w:rFonts w:ascii="Arial" w:hAnsi="Arial" w:cs="Arial"/>
          <w:spacing w:val="1"/>
          <w:sz w:val="20"/>
          <w:szCs w:val="20"/>
        </w:rPr>
        <w:t>;</w:t>
      </w:r>
    </w:p>
    <w:p w:rsidR="00460565" w:rsidRPr="00821EE9" w:rsidRDefault="0071716B" w:rsidP="00772F83">
      <w:pPr>
        <w:pStyle w:val="Paragrafoelenco1"/>
        <w:numPr>
          <w:ilvl w:val="0"/>
          <w:numId w:val="6"/>
        </w:numPr>
        <w:spacing w:before="120"/>
        <w:ind w:left="1418" w:right="116" w:hanging="284"/>
        <w:jc w:val="both"/>
        <w:rPr>
          <w:rFonts w:ascii="Arial" w:hAnsi="Arial" w:cs="Arial"/>
        </w:rPr>
      </w:pPr>
      <w:r w:rsidRPr="00821EE9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80F72" w:rsidRPr="00821EE9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821EE9">
        <w:rPr>
          <w:rFonts w:ascii="Arial" w:hAnsi="Arial" w:cs="Arial"/>
          <w:sz w:val="20"/>
          <w:szCs w:val="20"/>
        </w:rPr>
        <w:fldChar w:fldCharType="end"/>
      </w:r>
      <w:r w:rsidR="00A80F72" w:rsidRPr="00821EE9">
        <w:rPr>
          <w:rFonts w:ascii="Arial" w:hAnsi="Arial" w:cs="Arial"/>
          <w:sz w:val="20"/>
          <w:szCs w:val="20"/>
        </w:rPr>
        <w:t xml:space="preserve"> </w:t>
      </w:r>
      <w:r w:rsidR="00460565" w:rsidRPr="00821EE9">
        <w:rPr>
          <w:rFonts w:ascii="Arial" w:hAnsi="Arial" w:cs="Arial"/>
          <w:b/>
          <w:spacing w:val="1"/>
          <w:sz w:val="20"/>
          <w:szCs w:val="20"/>
        </w:rPr>
        <w:t>f</w:t>
      </w:r>
      <w:r w:rsidR="00460565" w:rsidRPr="00821EE9">
        <w:rPr>
          <w:rFonts w:ascii="Arial" w:hAnsi="Arial" w:cs="Arial"/>
          <w:b/>
          <w:sz w:val="20"/>
          <w:szCs w:val="20"/>
        </w:rPr>
        <w:t>a</w:t>
      </w:r>
      <w:r w:rsidR="00460565" w:rsidRPr="00821EE9">
        <w:rPr>
          <w:rFonts w:ascii="Arial" w:hAnsi="Arial" w:cs="Arial"/>
          <w:b/>
          <w:spacing w:val="-2"/>
          <w:sz w:val="20"/>
          <w:szCs w:val="20"/>
        </w:rPr>
        <w:t>t</w:t>
      </w:r>
      <w:r w:rsidR="00460565" w:rsidRPr="00821EE9">
        <w:rPr>
          <w:rFonts w:ascii="Arial" w:hAnsi="Arial" w:cs="Arial"/>
          <w:b/>
          <w:spacing w:val="1"/>
          <w:sz w:val="20"/>
          <w:szCs w:val="20"/>
        </w:rPr>
        <w:t>tu</w:t>
      </w:r>
      <w:r w:rsidR="00460565" w:rsidRPr="00821EE9">
        <w:rPr>
          <w:rFonts w:ascii="Arial" w:hAnsi="Arial" w:cs="Arial"/>
          <w:b/>
          <w:sz w:val="20"/>
          <w:szCs w:val="20"/>
        </w:rPr>
        <w:t>r</w:t>
      </w:r>
      <w:r w:rsidR="00460565" w:rsidRPr="00821EE9">
        <w:rPr>
          <w:rFonts w:ascii="Arial" w:hAnsi="Arial" w:cs="Arial"/>
          <w:b/>
          <w:spacing w:val="-3"/>
          <w:sz w:val="20"/>
          <w:szCs w:val="20"/>
        </w:rPr>
        <w:t>a</w:t>
      </w:r>
      <w:r w:rsidR="00460565" w:rsidRPr="00821EE9">
        <w:rPr>
          <w:rFonts w:ascii="Arial" w:hAnsi="Arial" w:cs="Arial"/>
          <w:b/>
          <w:spacing w:val="1"/>
          <w:sz w:val="20"/>
          <w:szCs w:val="20"/>
        </w:rPr>
        <w:t>t</w:t>
      </w:r>
      <w:r w:rsidR="00460565" w:rsidRPr="00821EE9">
        <w:rPr>
          <w:rFonts w:ascii="Arial" w:hAnsi="Arial" w:cs="Arial"/>
          <w:b/>
          <w:sz w:val="20"/>
          <w:szCs w:val="20"/>
        </w:rPr>
        <w:t>o</w:t>
      </w:r>
      <w:r w:rsidR="00460565" w:rsidRPr="00821EE9">
        <w:rPr>
          <w:rFonts w:ascii="Arial" w:hAnsi="Arial" w:cs="Arial"/>
          <w:b/>
          <w:spacing w:val="49"/>
          <w:sz w:val="20"/>
          <w:szCs w:val="20"/>
        </w:rPr>
        <w:t xml:space="preserve"> </w:t>
      </w:r>
      <w:r w:rsidR="00460565" w:rsidRPr="00821EE9">
        <w:rPr>
          <w:rFonts w:ascii="Arial" w:hAnsi="Arial" w:cs="Arial"/>
          <w:b/>
          <w:spacing w:val="-1"/>
          <w:sz w:val="20"/>
          <w:szCs w:val="20"/>
        </w:rPr>
        <w:t>s</w:t>
      </w:r>
      <w:r w:rsidR="00460565" w:rsidRPr="00821EE9">
        <w:rPr>
          <w:rFonts w:ascii="Arial" w:hAnsi="Arial" w:cs="Arial"/>
          <w:b/>
          <w:spacing w:val="1"/>
          <w:sz w:val="20"/>
          <w:szCs w:val="20"/>
        </w:rPr>
        <w:t>p</w:t>
      </w:r>
      <w:r w:rsidR="00460565" w:rsidRPr="00821EE9">
        <w:rPr>
          <w:rFonts w:ascii="Arial" w:hAnsi="Arial" w:cs="Arial"/>
          <w:b/>
          <w:sz w:val="20"/>
          <w:szCs w:val="20"/>
        </w:rPr>
        <w:t>e</w:t>
      </w:r>
      <w:r w:rsidR="00460565" w:rsidRPr="00821EE9">
        <w:rPr>
          <w:rFonts w:ascii="Arial" w:hAnsi="Arial" w:cs="Arial"/>
          <w:b/>
          <w:spacing w:val="-1"/>
          <w:sz w:val="20"/>
          <w:szCs w:val="20"/>
        </w:rPr>
        <w:t>c</w:t>
      </w:r>
      <w:r w:rsidR="00460565" w:rsidRPr="00821EE9">
        <w:rPr>
          <w:rFonts w:ascii="Arial" w:hAnsi="Arial" w:cs="Arial"/>
          <w:b/>
          <w:spacing w:val="-3"/>
          <w:sz w:val="20"/>
          <w:szCs w:val="20"/>
        </w:rPr>
        <w:t>i</w:t>
      </w:r>
      <w:r w:rsidR="00460565" w:rsidRPr="00821EE9">
        <w:rPr>
          <w:rFonts w:ascii="Arial" w:hAnsi="Arial" w:cs="Arial"/>
          <w:b/>
          <w:spacing w:val="1"/>
          <w:sz w:val="20"/>
          <w:szCs w:val="20"/>
        </w:rPr>
        <w:t>f</w:t>
      </w:r>
      <w:r w:rsidR="00460565" w:rsidRPr="00821EE9">
        <w:rPr>
          <w:rFonts w:ascii="Arial" w:hAnsi="Arial" w:cs="Arial"/>
          <w:b/>
          <w:sz w:val="20"/>
          <w:szCs w:val="20"/>
        </w:rPr>
        <w:t>i</w:t>
      </w:r>
      <w:r w:rsidR="00460565" w:rsidRPr="00821EE9">
        <w:rPr>
          <w:rFonts w:ascii="Arial" w:hAnsi="Arial" w:cs="Arial"/>
          <w:b/>
          <w:spacing w:val="-1"/>
          <w:sz w:val="20"/>
          <w:szCs w:val="20"/>
        </w:rPr>
        <w:t>c</w:t>
      </w:r>
      <w:r w:rsidR="00460565" w:rsidRPr="00821EE9">
        <w:rPr>
          <w:rFonts w:ascii="Arial" w:hAnsi="Arial" w:cs="Arial"/>
          <w:b/>
          <w:sz w:val="20"/>
          <w:szCs w:val="20"/>
        </w:rPr>
        <w:t>o</w:t>
      </w:r>
      <w:r w:rsidR="00460565" w:rsidRPr="00821EE9">
        <w:rPr>
          <w:rFonts w:ascii="Arial" w:hAnsi="Arial" w:cs="Arial"/>
          <w:spacing w:val="46"/>
          <w:sz w:val="20"/>
          <w:szCs w:val="20"/>
        </w:rPr>
        <w:t xml:space="preserve"> </w:t>
      </w:r>
      <w:r w:rsidR="00460565" w:rsidRPr="00821EE9">
        <w:rPr>
          <w:rFonts w:ascii="Arial" w:hAnsi="Arial" w:cs="Arial"/>
          <w:iCs/>
          <w:spacing w:val="-1"/>
          <w:sz w:val="20"/>
          <w:szCs w:val="20"/>
        </w:rPr>
        <w:t>di</w:t>
      </w:r>
      <w:r w:rsidR="00460565" w:rsidRPr="00821EE9">
        <w:rPr>
          <w:rFonts w:ascii="Arial" w:hAnsi="Arial" w:cs="Arial"/>
          <w:iCs/>
          <w:sz w:val="20"/>
          <w:szCs w:val="20"/>
        </w:rPr>
        <w:t xml:space="preserve"> cui a</w:t>
      </w:r>
      <w:r w:rsidR="00821EE9" w:rsidRPr="00821EE9">
        <w:rPr>
          <w:rFonts w:ascii="Arial" w:hAnsi="Arial" w:cs="Arial"/>
          <w:iCs/>
          <w:sz w:val="20"/>
          <w:szCs w:val="20"/>
        </w:rPr>
        <w:t>l</w:t>
      </w:r>
      <w:r w:rsidR="00460565" w:rsidRPr="00821EE9">
        <w:rPr>
          <w:rFonts w:ascii="Arial" w:hAnsi="Arial" w:cs="Arial"/>
          <w:iCs/>
          <w:sz w:val="20"/>
          <w:szCs w:val="20"/>
        </w:rPr>
        <w:t xml:space="preserve"> paragraf</w:t>
      </w:r>
      <w:r w:rsidR="00821EE9" w:rsidRPr="00821EE9">
        <w:rPr>
          <w:rFonts w:ascii="Arial" w:hAnsi="Arial" w:cs="Arial"/>
          <w:iCs/>
          <w:sz w:val="20"/>
          <w:szCs w:val="20"/>
        </w:rPr>
        <w:t xml:space="preserve">o </w:t>
      </w:r>
      <w:r w:rsidR="00460565" w:rsidRPr="00821EE9">
        <w:rPr>
          <w:rFonts w:ascii="Arial" w:hAnsi="Arial" w:cs="Arial"/>
          <w:iCs/>
          <w:sz w:val="20"/>
          <w:szCs w:val="20"/>
        </w:rPr>
        <w:t>13.</w:t>
      </w:r>
      <w:r w:rsidR="0057550C" w:rsidRPr="00821EE9">
        <w:rPr>
          <w:rFonts w:ascii="Arial" w:hAnsi="Arial" w:cs="Arial"/>
          <w:iCs/>
          <w:sz w:val="20"/>
          <w:szCs w:val="20"/>
        </w:rPr>
        <w:t>4</w:t>
      </w:r>
      <w:r w:rsidR="00460565" w:rsidRPr="00821EE9">
        <w:rPr>
          <w:rFonts w:ascii="Arial" w:hAnsi="Arial" w:cs="Arial"/>
          <w:iCs/>
          <w:sz w:val="20"/>
          <w:szCs w:val="20"/>
        </w:rPr>
        <w:t xml:space="preserve"> del disciplinare di gara</w:t>
      </w:r>
      <w:r w:rsidR="00A80F72" w:rsidRPr="00821EE9">
        <w:rPr>
          <w:rFonts w:ascii="Arial" w:hAnsi="Arial" w:cs="Arial"/>
          <w:iCs/>
          <w:sz w:val="20"/>
          <w:szCs w:val="20"/>
        </w:rPr>
        <w:t>;</w:t>
      </w:r>
    </w:p>
    <w:p w:rsidR="00460565" w:rsidRPr="00A80F72" w:rsidRDefault="0071716B" w:rsidP="00772F83">
      <w:pPr>
        <w:pStyle w:val="Paragrafoelenco1"/>
        <w:numPr>
          <w:ilvl w:val="0"/>
          <w:numId w:val="6"/>
        </w:numPr>
        <w:spacing w:before="120"/>
        <w:ind w:left="1418" w:right="116" w:hanging="284"/>
        <w:jc w:val="both"/>
        <w:rPr>
          <w:rFonts w:ascii="Arial" w:hAnsi="Arial" w:cs="Arial"/>
          <w:b/>
          <w:sz w:val="20"/>
          <w:szCs w:val="20"/>
        </w:rPr>
      </w:pPr>
      <w:r w:rsidRPr="00A80F72">
        <w:rPr>
          <w:rFonts w:ascii="Arial" w:hAnsi="Arial" w:cs="Arial"/>
          <w:sz w:val="20"/>
          <w:szCs w:val="20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60565" w:rsidRPr="00A80F72"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A80F72">
        <w:rPr>
          <w:rFonts w:ascii="Arial" w:hAnsi="Arial" w:cs="Arial"/>
          <w:sz w:val="20"/>
          <w:szCs w:val="20"/>
        </w:rPr>
        <w:fldChar w:fldCharType="end"/>
      </w:r>
      <w:r w:rsidR="00460565" w:rsidRPr="00A80F72">
        <w:rPr>
          <w:rFonts w:ascii="Arial" w:hAnsi="Arial" w:cs="Arial"/>
          <w:b/>
          <w:sz w:val="20"/>
          <w:szCs w:val="20"/>
        </w:rPr>
        <w:t xml:space="preserve"> e</w:t>
      </w:r>
      <w:r w:rsidR="00460565" w:rsidRPr="00A80F72">
        <w:rPr>
          <w:rFonts w:ascii="Arial" w:hAnsi="Arial" w:cs="Arial"/>
          <w:b/>
          <w:spacing w:val="-1"/>
          <w:sz w:val="20"/>
          <w:szCs w:val="20"/>
        </w:rPr>
        <w:t>s</w:t>
      </w:r>
      <w:r w:rsidR="00460565" w:rsidRPr="00A80F72">
        <w:rPr>
          <w:rFonts w:ascii="Arial" w:hAnsi="Arial" w:cs="Arial"/>
          <w:b/>
          <w:sz w:val="20"/>
          <w:szCs w:val="20"/>
        </w:rPr>
        <w:t>e</w:t>
      </w:r>
      <w:r w:rsidR="00460565" w:rsidRPr="00A80F72">
        <w:rPr>
          <w:rFonts w:ascii="Arial" w:hAnsi="Arial" w:cs="Arial"/>
          <w:b/>
          <w:spacing w:val="-1"/>
          <w:sz w:val="20"/>
          <w:szCs w:val="20"/>
        </w:rPr>
        <w:t>c</w:t>
      </w:r>
      <w:r w:rsidR="00460565" w:rsidRPr="00A80F72">
        <w:rPr>
          <w:rFonts w:ascii="Arial" w:hAnsi="Arial" w:cs="Arial"/>
          <w:b/>
          <w:spacing w:val="1"/>
          <w:sz w:val="20"/>
          <w:szCs w:val="20"/>
        </w:rPr>
        <w:t>uz</w:t>
      </w:r>
      <w:r w:rsidR="00460565" w:rsidRPr="00A80F72">
        <w:rPr>
          <w:rFonts w:ascii="Arial" w:hAnsi="Arial" w:cs="Arial"/>
          <w:b/>
          <w:sz w:val="20"/>
          <w:szCs w:val="20"/>
        </w:rPr>
        <w:t>i</w:t>
      </w:r>
      <w:r w:rsidR="00460565" w:rsidRPr="00A80F72">
        <w:rPr>
          <w:rFonts w:ascii="Arial" w:hAnsi="Arial" w:cs="Arial"/>
          <w:b/>
          <w:spacing w:val="-2"/>
          <w:sz w:val="20"/>
          <w:szCs w:val="20"/>
        </w:rPr>
        <w:t>o</w:t>
      </w:r>
      <w:r w:rsidR="00460565" w:rsidRPr="00A80F72">
        <w:rPr>
          <w:rFonts w:ascii="Arial" w:hAnsi="Arial" w:cs="Arial"/>
          <w:b/>
          <w:spacing w:val="1"/>
          <w:sz w:val="20"/>
          <w:szCs w:val="20"/>
        </w:rPr>
        <w:t>n</w:t>
      </w:r>
      <w:r w:rsidR="00460565" w:rsidRPr="00A80F72">
        <w:rPr>
          <w:rFonts w:ascii="Arial" w:hAnsi="Arial" w:cs="Arial"/>
          <w:b/>
          <w:sz w:val="20"/>
          <w:szCs w:val="20"/>
        </w:rPr>
        <w:t>e</w:t>
      </w:r>
      <w:r w:rsidR="00460565" w:rsidRPr="00A80F72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="00460565" w:rsidRPr="00A80F72">
        <w:rPr>
          <w:rFonts w:ascii="Arial" w:hAnsi="Arial" w:cs="Arial"/>
          <w:b/>
          <w:spacing w:val="1"/>
          <w:sz w:val="20"/>
          <w:szCs w:val="20"/>
        </w:rPr>
        <w:t>n</w:t>
      </w:r>
      <w:r w:rsidR="00460565" w:rsidRPr="00A80F72">
        <w:rPr>
          <w:rFonts w:ascii="Arial" w:hAnsi="Arial" w:cs="Arial"/>
          <w:b/>
          <w:sz w:val="20"/>
          <w:szCs w:val="20"/>
        </w:rPr>
        <w:t>e</w:t>
      </w:r>
      <w:r w:rsidR="00460565" w:rsidRPr="00A80F72">
        <w:rPr>
          <w:rFonts w:ascii="Arial" w:hAnsi="Arial" w:cs="Arial"/>
          <w:b/>
          <w:spacing w:val="-1"/>
          <w:sz w:val="20"/>
          <w:szCs w:val="20"/>
        </w:rPr>
        <w:t>g</w:t>
      </w:r>
      <w:r w:rsidR="00460565" w:rsidRPr="00A80F72">
        <w:rPr>
          <w:rFonts w:ascii="Arial" w:hAnsi="Arial" w:cs="Arial"/>
          <w:b/>
          <w:sz w:val="20"/>
          <w:szCs w:val="20"/>
        </w:rPr>
        <w:t>li</w:t>
      </w:r>
      <w:r w:rsidR="00460565" w:rsidRPr="00A80F72">
        <w:rPr>
          <w:rFonts w:ascii="Arial" w:hAnsi="Arial" w:cs="Arial"/>
          <w:b/>
          <w:spacing w:val="27"/>
          <w:sz w:val="20"/>
          <w:szCs w:val="20"/>
        </w:rPr>
        <w:t xml:space="preserve"> </w:t>
      </w:r>
      <w:r w:rsidR="00460565" w:rsidRPr="00A80F72">
        <w:rPr>
          <w:rFonts w:ascii="Arial" w:hAnsi="Arial" w:cs="Arial"/>
          <w:b/>
          <w:spacing w:val="1"/>
          <w:sz w:val="20"/>
          <w:szCs w:val="20"/>
        </w:rPr>
        <w:t>u</w:t>
      </w:r>
      <w:r w:rsidR="00460565" w:rsidRPr="00A80F72">
        <w:rPr>
          <w:rFonts w:ascii="Arial" w:hAnsi="Arial" w:cs="Arial"/>
          <w:b/>
          <w:sz w:val="20"/>
          <w:szCs w:val="20"/>
        </w:rPr>
        <w:t>l</w:t>
      </w:r>
      <w:r w:rsidR="00460565" w:rsidRPr="00A80F72">
        <w:rPr>
          <w:rFonts w:ascii="Arial" w:hAnsi="Arial" w:cs="Arial"/>
          <w:b/>
          <w:spacing w:val="1"/>
          <w:sz w:val="20"/>
          <w:szCs w:val="20"/>
        </w:rPr>
        <w:t>t</w:t>
      </w:r>
      <w:r w:rsidR="00460565" w:rsidRPr="00A80F72">
        <w:rPr>
          <w:rFonts w:ascii="Arial" w:hAnsi="Arial" w:cs="Arial"/>
          <w:b/>
          <w:spacing w:val="-3"/>
          <w:sz w:val="20"/>
          <w:szCs w:val="20"/>
        </w:rPr>
        <w:t>i</w:t>
      </w:r>
      <w:r w:rsidR="00460565" w:rsidRPr="00A80F72">
        <w:rPr>
          <w:rFonts w:ascii="Arial" w:hAnsi="Arial" w:cs="Arial"/>
          <w:b/>
          <w:sz w:val="20"/>
          <w:szCs w:val="20"/>
        </w:rPr>
        <w:t>mi</w:t>
      </w:r>
      <w:r w:rsidR="00460565" w:rsidRPr="00A80F72">
        <w:rPr>
          <w:rFonts w:ascii="Arial" w:hAnsi="Arial" w:cs="Arial"/>
          <w:b/>
          <w:spacing w:val="30"/>
          <w:sz w:val="20"/>
          <w:szCs w:val="20"/>
        </w:rPr>
        <w:t xml:space="preserve"> </w:t>
      </w:r>
      <w:r w:rsidR="00460565" w:rsidRPr="00A80F72">
        <w:rPr>
          <w:rFonts w:ascii="Arial" w:hAnsi="Arial" w:cs="Arial"/>
          <w:b/>
          <w:spacing w:val="1"/>
          <w:sz w:val="20"/>
          <w:szCs w:val="20"/>
        </w:rPr>
        <w:t>t</w:t>
      </w:r>
      <w:r w:rsidR="00460565" w:rsidRPr="00A80F72">
        <w:rPr>
          <w:rFonts w:ascii="Arial" w:hAnsi="Arial" w:cs="Arial"/>
          <w:b/>
          <w:sz w:val="20"/>
          <w:szCs w:val="20"/>
        </w:rPr>
        <w:t>re</w:t>
      </w:r>
      <w:r w:rsidR="00460565" w:rsidRPr="00A80F72">
        <w:rPr>
          <w:rFonts w:ascii="Arial" w:hAnsi="Arial" w:cs="Arial"/>
          <w:b/>
          <w:spacing w:val="31"/>
          <w:sz w:val="20"/>
          <w:szCs w:val="20"/>
        </w:rPr>
        <w:t xml:space="preserve"> </w:t>
      </w:r>
      <w:r w:rsidR="00460565" w:rsidRPr="00A80F72">
        <w:rPr>
          <w:rFonts w:ascii="Arial" w:hAnsi="Arial" w:cs="Arial"/>
          <w:b/>
          <w:sz w:val="20"/>
          <w:szCs w:val="20"/>
        </w:rPr>
        <w:t>a</w:t>
      </w:r>
      <w:r w:rsidR="00460565" w:rsidRPr="00A80F72">
        <w:rPr>
          <w:rFonts w:ascii="Arial" w:hAnsi="Arial" w:cs="Arial"/>
          <w:b/>
          <w:spacing w:val="1"/>
          <w:sz w:val="20"/>
          <w:szCs w:val="20"/>
        </w:rPr>
        <w:t>nn</w:t>
      </w:r>
      <w:r w:rsidR="00460565" w:rsidRPr="00A80F72">
        <w:rPr>
          <w:rFonts w:ascii="Arial" w:hAnsi="Arial" w:cs="Arial"/>
          <w:b/>
          <w:sz w:val="20"/>
          <w:szCs w:val="20"/>
        </w:rPr>
        <w:t>i</w:t>
      </w:r>
      <w:r w:rsidR="00460565" w:rsidRPr="00A80F72">
        <w:rPr>
          <w:rFonts w:ascii="Arial" w:hAnsi="Arial" w:cs="Arial"/>
          <w:spacing w:val="27"/>
          <w:sz w:val="20"/>
          <w:szCs w:val="20"/>
        </w:rPr>
        <w:t xml:space="preserve"> </w:t>
      </w:r>
      <w:r w:rsidR="00460565" w:rsidRPr="00A80F72">
        <w:rPr>
          <w:rFonts w:ascii="Arial" w:hAnsi="Arial" w:cs="Arial"/>
          <w:spacing w:val="1"/>
          <w:sz w:val="20"/>
          <w:szCs w:val="20"/>
        </w:rPr>
        <w:t>d</w:t>
      </w:r>
      <w:r w:rsidR="00460565" w:rsidRPr="00A80F72">
        <w:rPr>
          <w:rFonts w:ascii="Arial" w:hAnsi="Arial" w:cs="Arial"/>
          <w:sz w:val="20"/>
          <w:szCs w:val="20"/>
        </w:rPr>
        <w:t xml:space="preserve">i </w:t>
      </w:r>
      <w:r w:rsidR="00460565" w:rsidRPr="00A80F72">
        <w:rPr>
          <w:rFonts w:ascii="Arial" w:hAnsi="Arial" w:cs="Arial"/>
          <w:spacing w:val="1"/>
          <w:sz w:val="20"/>
          <w:szCs w:val="20"/>
        </w:rPr>
        <w:t xml:space="preserve">contratti aventi per oggetto l’esecuzione </w:t>
      </w:r>
      <w:r w:rsidR="00460565" w:rsidRPr="00A80F72">
        <w:rPr>
          <w:rFonts w:ascii="Arial" w:hAnsi="Arial" w:cs="Arial"/>
          <w:b/>
          <w:spacing w:val="1"/>
          <w:sz w:val="20"/>
          <w:szCs w:val="20"/>
        </w:rPr>
        <w:t>di</w:t>
      </w:r>
      <w:r w:rsidR="00460565" w:rsidRPr="00A80F72">
        <w:rPr>
          <w:rFonts w:ascii="Arial" w:hAnsi="Arial" w:cs="Arial"/>
          <w:spacing w:val="1"/>
          <w:sz w:val="20"/>
          <w:szCs w:val="20"/>
        </w:rPr>
        <w:t xml:space="preserve"> </w:t>
      </w:r>
      <w:r w:rsidR="00460565" w:rsidRPr="00A80F72">
        <w:rPr>
          <w:rFonts w:ascii="Arial" w:hAnsi="Arial" w:cs="Arial"/>
          <w:b/>
          <w:spacing w:val="1"/>
          <w:sz w:val="20"/>
          <w:szCs w:val="20"/>
        </w:rPr>
        <w:t>servizi analoghi</w:t>
      </w:r>
      <w:r w:rsidR="00460565" w:rsidRPr="00A80F72">
        <w:rPr>
          <w:rFonts w:ascii="Arial" w:hAnsi="Arial" w:cs="Arial"/>
          <w:spacing w:val="1"/>
          <w:sz w:val="20"/>
          <w:szCs w:val="20"/>
        </w:rPr>
        <w:t xml:space="preserve"> (di cui a</w:t>
      </w:r>
      <w:r w:rsidR="00821EE9">
        <w:rPr>
          <w:rFonts w:ascii="Arial" w:hAnsi="Arial" w:cs="Arial"/>
          <w:spacing w:val="1"/>
          <w:sz w:val="20"/>
          <w:szCs w:val="20"/>
        </w:rPr>
        <w:t>l</w:t>
      </w:r>
      <w:r w:rsidR="00460565" w:rsidRPr="00A80F72">
        <w:rPr>
          <w:rFonts w:ascii="Arial" w:hAnsi="Arial" w:cs="Arial"/>
          <w:spacing w:val="1"/>
          <w:sz w:val="20"/>
          <w:szCs w:val="20"/>
        </w:rPr>
        <w:t xml:space="preserve"> paragraf</w:t>
      </w:r>
      <w:r w:rsidR="00821EE9">
        <w:rPr>
          <w:rFonts w:ascii="Arial" w:hAnsi="Arial" w:cs="Arial"/>
          <w:spacing w:val="1"/>
          <w:sz w:val="20"/>
          <w:szCs w:val="20"/>
        </w:rPr>
        <w:t>o</w:t>
      </w:r>
      <w:r w:rsidR="00460565" w:rsidRPr="00A80F72">
        <w:rPr>
          <w:rFonts w:ascii="Arial" w:hAnsi="Arial" w:cs="Arial"/>
          <w:spacing w:val="1"/>
          <w:sz w:val="20"/>
          <w:szCs w:val="20"/>
        </w:rPr>
        <w:t xml:space="preserve"> </w:t>
      </w:r>
      <w:r w:rsidR="00821EE9">
        <w:rPr>
          <w:rFonts w:ascii="Arial" w:hAnsi="Arial" w:cs="Arial"/>
          <w:spacing w:val="1"/>
          <w:sz w:val="20"/>
          <w:szCs w:val="20"/>
        </w:rPr>
        <w:t>1</w:t>
      </w:r>
      <w:r w:rsidR="00A80F72" w:rsidRPr="00A80F72">
        <w:rPr>
          <w:rFonts w:ascii="Arial" w:hAnsi="Arial" w:cs="Arial"/>
          <w:spacing w:val="1"/>
          <w:sz w:val="20"/>
          <w:szCs w:val="20"/>
        </w:rPr>
        <w:t>3.</w:t>
      </w:r>
      <w:r w:rsidR="0057550C">
        <w:rPr>
          <w:rFonts w:ascii="Arial" w:hAnsi="Arial" w:cs="Arial"/>
          <w:spacing w:val="1"/>
          <w:sz w:val="20"/>
          <w:szCs w:val="20"/>
        </w:rPr>
        <w:t>6</w:t>
      </w:r>
      <w:r w:rsidR="00460565" w:rsidRPr="00A80F72">
        <w:rPr>
          <w:rFonts w:ascii="Arial" w:hAnsi="Arial" w:cs="Arial"/>
          <w:spacing w:val="1"/>
          <w:sz w:val="20"/>
          <w:szCs w:val="20"/>
        </w:rPr>
        <w:t xml:space="preserve"> del disciplinare di gara);</w:t>
      </w:r>
    </w:p>
    <w:p w:rsidR="00460565" w:rsidRPr="00A80F72" w:rsidRDefault="00460565" w:rsidP="00772F83">
      <w:pPr>
        <w:pStyle w:val="Paragrafoelenco1"/>
        <w:numPr>
          <w:ilvl w:val="0"/>
          <w:numId w:val="6"/>
        </w:numPr>
        <w:tabs>
          <w:tab w:val="left" w:pos="679"/>
        </w:tabs>
        <w:spacing w:before="120"/>
        <w:ind w:left="1418" w:right="116" w:hanging="284"/>
        <w:jc w:val="both"/>
        <w:rPr>
          <w:rFonts w:ascii="Arial" w:hAnsi="Arial" w:cs="Arial"/>
          <w:b/>
          <w:sz w:val="20"/>
          <w:szCs w:val="20"/>
        </w:rPr>
      </w:pPr>
      <w:r w:rsidRPr="00A80F72">
        <w:rPr>
          <w:rFonts w:ascii="Arial" w:hAnsi="Arial" w:cs="Arial"/>
          <w:b/>
          <w:sz w:val="20"/>
          <w:szCs w:val="20"/>
        </w:rPr>
        <w:t>______________________________________________________________;</w:t>
      </w:r>
    </w:p>
    <w:p w:rsidR="00460565" w:rsidRPr="00A80F72" w:rsidRDefault="00460565" w:rsidP="00772F83">
      <w:pPr>
        <w:pStyle w:val="Paragrafoelenco1"/>
        <w:numPr>
          <w:ilvl w:val="0"/>
          <w:numId w:val="6"/>
        </w:numPr>
        <w:tabs>
          <w:tab w:val="left" w:pos="679"/>
        </w:tabs>
        <w:spacing w:before="120"/>
        <w:ind w:left="1418" w:right="116" w:hanging="284"/>
        <w:jc w:val="both"/>
        <w:rPr>
          <w:rFonts w:ascii="Arial" w:hAnsi="Arial" w:cs="Arial"/>
          <w:b/>
          <w:sz w:val="20"/>
          <w:szCs w:val="20"/>
        </w:rPr>
      </w:pPr>
      <w:r w:rsidRPr="00A80F72">
        <w:rPr>
          <w:rFonts w:ascii="Arial" w:hAnsi="Arial" w:cs="Arial"/>
          <w:b/>
          <w:sz w:val="20"/>
          <w:szCs w:val="20"/>
        </w:rPr>
        <w:t>______________________________________________________________;</w:t>
      </w:r>
    </w:p>
    <w:p w:rsidR="00460565" w:rsidRPr="00A80F72" w:rsidRDefault="00460565" w:rsidP="00772F83">
      <w:pPr>
        <w:pStyle w:val="Paragrafoelenco1"/>
        <w:numPr>
          <w:ilvl w:val="0"/>
          <w:numId w:val="6"/>
        </w:numPr>
        <w:tabs>
          <w:tab w:val="left" w:pos="679"/>
        </w:tabs>
        <w:spacing w:before="120"/>
        <w:ind w:left="1418" w:right="116" w:hanging="284"/>
        <w:jc w:val="both"/>
        <w:rPr>
          <w:rFonts w:ascii="Arial" w:hAnsi="Arial" w:cs="Arial"/>
          <w:b/>
          <w:sz w:val="20"/>
          <w:szCs w:val="20"/>
        </w:rPr>
      </w:pPr>
      <w:r w:rsidRPr="00A80F72">
        <w:rPr>
          <w:rFonts w:ascii="Arial" w:hAnsi="Arial" w:cs="Arial"/>
          <w:b/>
          <w:sz w:val="20"/>
          <w:szCs w:val="20"/>
        </w:rPr>
        <w:t>______________________________________________________________;</w:t>
      </w:r>
    </w:p>
    <w:p w:rsidR="00460565" w:rsidRPr="005B2342" w:rsidRDefault="00460565" w:rsidP="00460565">
      <w:pPr>
        <w:pStyle w:val="Default"/>
        <w:ind w:left="1134"/>
        <w:jc w:val="both"/>
        <w:rPr>
          <w:rFonts w:ascii="Arial" w:hAnsi="Arial" w:cs="Arial"/>
          <w:sz w:val="16"/>
          <w:szCs w:val="16"/>
        </w:rPr>
      </w:pPr>
      <w:r w:rsidRPr="005B2342">
        <w:rPr>
          <w:rFonts w:ascii="Arial" w:hAnsi="Arial" w:cs="Arial"/>
          <w:i/>
          <w:sz w:val="16"/>
          <w:szCs w:val="16"/>
        </w:rPr>
        <w:t>(Barrare ove necessario e aggiungere nei righi vuoti altri eventuali requisiti ai quali si intende ricorrere)</w:t>
      </w:r>
    </w:p>
    <w:p w:rsidR="00A80F72" w:rsidRDefault="00A80F72" w:rsidP="00460565">
      <w:pPr>
        <w:pStyle w:val="CM29"/>
        <w:spacing w:before="120" w:line="100" w:lineRule="atLeast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460565" w:rsidRPr="004A07F5" w:rsidRDefault="00460565" w:rsidP="00A80F72">
      <w:pPr>
        <w:pStyle w:val="CM29"/>
        <w:spacing w:before="120" w:line="100" w:lineRule="atLeast"/>
        <w:ind w:left="709"/>
        <w:jc w:val="both"/>
        <w:rPr>
          <w:rFonts w:ascii="Arial" w:hAnsi="Arial" w:cs="Arial"/>
          <w:color w:val="000000"/>
        </w:rPr>
      </w:pPr>
      <w:r w:rsidRPr="004A07F5">
        <w:rPr>
          <w:rFonts w:ascii="Arial" w:hAnsi="Arial" w:cs="Arial"/>
          <w:color w:val="000000"/>
          <w:sz w:val="20"/>
          <w:szCs w:val="20"/>
        </w:rPr>
        <w:t>A tal proposito si specifica che l’impresa ausiliaria è la seguente:</w:t>
      </w:r>
    </w:p>
    <w:p w:rsidR="00460565" w:rsidRDefault="00460565" w:rsidP="00460565">
      <w:pPr>
        <w:pStyle w:val="sche3"/>
        <w:spacing w:before="120"/>
        <w:ind w:left="709"/>
        <w:rPr>
          <w:rFonts w:ascii="Arial" w:hAnsi="Arial" w:cs="Arial"/>
        </w:rPr>
      </w:pPr>
      <w:r w:rsidRPr="004A07F5">
        <w:rPr>
          <w:rFonts w:ascii="Arial" w:hAnsi="Arial" w:cs="Arial"/>
        </w:rPr>
        <w:t xml:space="preserve">Impresa </w:t>
      </w:r>
      <w:r>
        <w:rPr>
          <w:rFonts w:ascii="Arial" w:hAnsi="Arial" w:cs="Arial"/>
        </w:rPr>
        <w:t>__________________</w:t>
      </w:r>
      <w:r w:rsidRPr="004A07F5">
        <w:rPr>
          <w:rFonts w:ascii="Arial" w:hAnsi="Arial" w:cs="Arial"/>
        </w:rPr>
        <w:t xml:space="preserve"> con sede </w:t>
      </w:r>
      <w:r>
        <w:rPr>
          <w:rFonts w:ascii="Arial" w:hAnsi="Arial" w:cs="Arial"/>
        </w:rPr>
        <w:t>in _________________</w:t>
      </w:r>
      <w:r w:rsidRPr="004A07F5">
        <w:rPr>
          <w:rFonts w:ascii="Arial" w:hAnsi="Arial" w:cs="Arial"/>
        </w:rPr>
        <w:t xml:space="preserve">, Via </w:t>
      </w:r>
      <w:r>
        <w:rPr>
          <w:rFonts w:ascii="Arial" w:hAnsi="Arial" w:cs="Arial"/>
        </w:rPr>
        <w:t>________________</w:t>
      </w:r>
      <w:r w:rsidRPr="004A07F5">
        <w:rPr>
          <w:rFonts w:ascii="Arial" w:hAnsi="Arial" w:cs="Arial"/>
        </w:rPr>
        <w:t xml:space="preserve"> n. </w:t>
      </w:r>
      <w:r>
        <w:rPr>
          <w:rFonts w:ascii="Arial" w:hAnsi="Arial" w:cs="Arial"/>
        </w:rPr>
        <w:t>____</w:t>
      </w:r>
      <w:r w:rsidRPr="004A07F5">
        <w:rPr>
          <w:rFonts w:ascii="Arial" w:hAnsi="Arial" w:cs="Arial"/>
        </w:rPr>
        <w:t xml:space="preserve">, C.F. e partita IVA </w:t>
      </w:r>
      <w:r>
        <w:rPr>
          <w:rFonts w:ascii="Arial" w:hAnsi="Arial" w:cs="Arial"/>
        </w:rPr>
        <w:t>___________________________________</w:t>
      </w:r>
      <w:r w:rsidR="00A80F72">
        <w:rPr>
          <w:rFonts w:ascii="Arial" w:hAnsi="Arial" w:cs="Arial"/>
        </w:rPr>
        <w:t>;</w:t>
      </w:r>
    </w:p>
    <w:p w:rsidR="001B482A" w:rsidRDefault="001B482A" w:rsidP="00460565">
      <w:pPr>
        <w:pStyle w:val="sche3"/>
        <w:spacing w:before="120"/>
        <w:ind w:left="709"/>
        <w:rPr>
          <w:rFonts w:ascii="Arial" w:hAnsi="Arial" w:cs="Arial"/>
        </w:rPr>
      </w:pPr>
      <w:r>
        <w:rPr>
          <w:rFonts w:ascii="Arial" w:hAnsi="Arial" w:cs="Arial"/>
        </w:rPr>
        <w:t>Allega alla presente la documentazione in originale prevista dal comma 1 dell’art. 89 del Decreto Lgs. n. 50/2016.</w:t>
      </w:r>
    </w:p>
    <w:p w:rsidR="001B482A" w:rsidRDefault="001B482A" w:rsidP="00460565">
      <w:pPr>
        <w:pStyle w:val="sche3"/>
        <w:spacing w:before="12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Si precisa i sensi del citato art. 89 comma 10 che l’avvalimento non è ammesso per soddisfare il </w:t>
      </w:r>
      <w:r>
        <w:rPr>
          <w:rFonts w:ascii="Arial" w:hAnsi="Arial" w:cs="Arial"/>
        </w:rPr>
        <w:lastRenderedPageBreak/>
        <w:t>requisito dell’iscrizione all’Albo Nazionale dei Gestori Ambientali di cui all’art. 212 del Decreto Lgs. 13/04/2006 n. 152.</w:t>
      </w:r>
    </w:p>
    <w:p w:rsidR="00396BF3" w:rsidRDefault="00396BF3">
      <w:pPr>
        <w:pStyle w:val="sche3"/>
        <w:tabs>
          <w:tab w:val="left" w:pos="720"/>
        </w:tabs>
        <w:ind w:left="720"/>
        <w:rPr>
          <w:rFonts w:ascii="Arial" w:hAnsi="Arial" w:cs="Arial"/>
          <w:spacing w:val="-2"/>
        </w:rPr>
      </w:pPr>
    </w:p>
    <w:p w:rsidR="00DE446D" w:rsidRPr="00DE446D" w:rsidRDefault="00DE446D" w:rsidP="00772F83">
      <w:pPr>
        <w:pStyle w:val="sche3"/>
        <w:numPr>
          <w:ilvl w:val="1"/>
          <w:numId w:val="12"/>
        </w:numPr>
        <w:tabs>
          <w:tab w:val="clear" w:pos="1440"/>
        </w:tabs>
        <w:ind w:left="709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</w:t>
      </w:r>
      <w:r w:rsidRPr="00DE446D">
        <w:rPr>
          <w:rFonts w:ascii="Arial" w:hAnsi="Arial" w:cs="Arial"/>
          <w:spacing w:val="-2"/>
        </w:rPr>
        <w:t>ichiara</w:t>
      </w:r>
      <w:r>
        <w:rPr>
          <w:rFonts w:ascii="Arial" w:hAnsi="Arial" w:cs="Arial"/>
          <w:spacing w:val="-2"/>
        </w:rPr>
        <w:t xml:space="preserve"> inoltre</w:t>
      </w:r>
      <w:r w:rsidRPr="00DE446D">
        <w:rPr>
          <w:rFonts w:ascii="Arial" w:hAnsi="Arial" w:cs="Arial"/>
          <w:spacing w:val="-2"/>
        </w:rPr>
        <w:t xml:space="preserve"> remunerativa l’offerta economica presentata giacché per la sua formulazione ha preso atto e tenuto conto:</w:t>
      </w:r>
    </w:p>
    <w:p w:rsidR="00DE446D" w:rsidRPr="00DE446D" w:rsidRDefault="00DE446D" w:rsidP="00772F83">
      <w:pPr>
        <w:pStyle w:val="sche3"/>
        <w:numPr>
          <w:ilvl w:val="0"/>
          <w:numId w:val="11"/>
        </w:numPr>
        <w:tabs>
          <w:tab w:val="left" w:pos="720"/>
        </w:tabs>
        <w:spacing w:before="120"/>
        <w:ind w:left="1491" w:hanging="357"/>
        <w:rPr>
          <w:rFonts w:ascii="Arial" w:hAnsi="Arial" w:cs="Arial"/>
          <w:spacing w:val="-2"/>
        </w:rPr>
      </w:pPr>
      <w:r w:rsidRPr="00DE446D">
        <w:rPr>
          <w:rFonts w:ascii="Arial" w:hAnsi="Arial" w:cs="Arial"/>
          <w:spacing w:val="-2"/>
        </w:rPr>
        <w:t>delle condizioni contrattuali e degli oneri</w:t>
      </w:r>
      <w:r>
        <w:rPr>
          <w:rFonts w:ascii="Arial" w:hAnsi="Arial" w:cs="Arial"/>
          <w:spacing w:val="-2"/>
        </w:rPr>
        <w:t>,</w:t>
      </w:r>
      <w:r w:rsidRPr="00DE446D">
        <w:rPr>
          <w:rFonts w:ascii="Arial" w:hAnsi="Arial" w:cs="Arial"/>
          <w:spacing w:val="-2"/>
        </w:rPr>
        <w:t xml:space="preserve"> compresi quelli eventuali relativi in materia di sicurezza, di assicurazione, di condizioni di lavoro e di previdenza e assistenza in vigore nel luogo dove devono essere svolti i </w:t>
      </w:r>
      <w:r w:rsidRPr="00DE446D">
        <w:rPr>
          <w:rFonts w:ascii="Arial" w:hAnsi="Arial" w:cs="Arial"/>
          <w:iCs/>
          <w:spacing w:val="-2"/>
        </w:rPr>
        <w:t>servizi;</w:t>
      </w:r>
    </w:p>
    <w:p w:rsidR="00DE446D" w:rsidRPr="00DE446D" w:rsidRDefault="00DE446D" w:rsidP="00772F83">
      <w:pPr>
        <w:pStyle w:val="sche3"/>
        <w:numPr>
          <w:ilvl w:val="0"/>
          <w:numId w:val="11"/>
        </w:numPr>
        <w:tabs>
          <w:tab w:val="left" w:pos="720"/>
        </w:tabs>
        <w:rPr>
          <w:rFonts w:ascii="Arial" w:hAnsi="Arial" w:cs="Arial"/>
          <w:spacing w:val="-2"/>
        </w:rPr>
      </w:pPr>
      <w:r w:rsidRPr="00DE446D">
        <w:rPr>
          <w:rFonts w:ascii="Arial" w:hAnsi="Arial" w:cs="Arial"/>
          <w:spacing w:val="-2"/>
        </w:rPr>
        <w:t xml:space="preserve">di tutte le circostanze generali, particolari e locali, nessuna esclusa ed eccettuata, che possono avere influito o influire sia sulla prestazione dei </w:t>
      </w:r>
      <w:r w:rsidRPr="00DE446D">
        <w:rPr>
          <w:rFonts w:ascii="Arial" w:hAnsi="Arial" w:cs="Arial"/>
          <w:iCs/>
          <w:spacing w:val="-2"/>
        </w:rPr>
        <w:t>servizi</w:t>
      </w:r>
      <w:r w:rsidRPr="00DE446D">
        <w:rPr>
          <w:rFonts w:ascii="Arial" w:hAnsi="Arial" w:cs="Arial"/>
          <w:spacing w:val="-2"/>
        </w:rPr>
        <w:t>, sia sulla determinazione della propria offerta.</w:t>
      </w:r>
    </w:p>
    <w:p w:rsidR="00DE446D" w:rsidRPr="00DE446D" w:rsidRDefault="00DE446D" w:rsidP="00772F83">
      <w:pPr>
        <w:pStyle w:val="sche3"/>
        <w:numPr>
          <w:ilvl w:val="1"/>
          <w:numId w:val="12"/>
        </w:numPr>
        <w:tabs>
          <w:tab w:val="clear" w:pos="1440"/>
        </w:tabs>
        <w:spacing w:before="120"/>
        <w:ind w:left="709" w:hanging="357"/>
        <w:rPr>
          <w:rFonts w:ascii="Arial" w:hAnsi="Arial" w:cs="Arial"/>
          <w:spacing w:val="-2"/>
        </w:rPr>
      </w:pPr>
      <w:r w:rsidRPr="00DE446D">
        <w:rPr>
          <w:rFonts w:ascii="Arial" w:hAnsi="Arial" w:cs="Arial"/>
          <w:spacing w:val="-2"/>
        </w:rPr>
        <w:t>accetta, senza condizione o riserva alcuna</w:t>
      </w:r>
      <w:r>
        <w:rPr>
          <w:rFonts w:ascii="Arial" w:hAnsi="Arial" w:cs="Arial"/>
          <w:spacing w:val="-2"/>
        </w:rPr>
        <w:t>,</w:t>
      </w:r>
      <w:r w:rsidRPr="00DE446D">
        <w:rPr>
          <w:rFonts w:ascii="Arial" w:hAnsi="Arial" w:cs="Arial"/>
          <w:spacing w:val="-2"/>
        </w:rPr>
        <w:t xml:space="preserve"> tutte le norme e disposizioni contenute nella documentazione di gara di cui al disciplinare di gara;</w:t>
      </w:r>
    </w:p>
    <w:p w:rsidR="00C73749" w:rsidRPr="009C5F97" w:rsidRDefault="00C73749" w:rsidP="00772F83">
      <w:pPr>
        <w:pStyle w:val="sche3"/>
        <w:numPr>
          <w:ilvl w:val="0"/>
          <w:numId w:val="13"/>
        </w:numPr>
        <w:tabs>
          <w:tab w:val="left" w:pos="426"/>
        </w:tabs>
        <w:spacing w:before="120"/>
        <w:rPr>
          <w:rFonts w:ascii="Arial" w:hAnsi="Arial" w:cs="Arial"/>
        </w:rPr>
      </w:pPr>
      <w:r w:rsidRPr="004A07F5">
        <w:rPr>
          <w:rFonts w:ascii="Arial" w:hAnsi="Arial" w:cs="Arial"/>
          <w:b/>
          <w:spacing w:val="-2"/>
        </w:rPr>
        <w:t xml:space="preserve">di avere preso visione e approfondita conoscenza di tutta la documentazione di gara </w:t>
      </w:r>
      <w:r w:rsidRPr="004A07F5">
        <w:rPr>
          <w:rFonts w:ascii="Arial" w:hAnsi="Arial" w:cs="Arial"/>
        </w:rPr>
        <w:t>e</w:t>
      </w:r>
      <w:r w:rsidRPr="004A07F5">
        <w:rPr>
          <w:rFonts w:ascii="Arial" w:hAnsi="Arial" w:cs="Arial"/>
          <w:b/>
        </w:rPr>
        <w:t xml:space="preserve"> del progetto guida</w:t>
      </w:r>
      <w:r w:rsidRPr="004A07F5">
        <w:rPr>
          <w:rFonts w:ascii="Arial" w:hAnsi="Arial" w:cs="Arial"/>
        </w:rPr>
        <w:t xml:space="preserve"> del servizio redatto dalla stazione appaltante e di ritenerlo incondizionatamente </w:t>
      </w:r>
      <w:r w:rsidRPr="009C5F97">
        <w:rPr>
          <w:rFonts w:ascii="Arial" w:hAnsi="Arial" w:cs="Arial"/>
        </w:rPr>
        <w:t>eseguibile, senza alcuna riserva ed alle condizioni e per il prezzo risultanti nell’offerta presentata;</w:t>
      </w:r>
    </w:p>
    <w:p w:rsidR="00C73749" w:rsidRPr="009C5F97" w:rsidRDefault="00C73749" w:rsidP="00772F83">
      <w:pPr>
        <w:pStyle w:val="Paragrafoelenco1"/>
        <w:numPr>
          <w:ilvl w:val="0"/>
          <w:numId w:val="13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9C5F97">
        <w:rPr>
          <w:rFonts w:ascii="Arial" w:hAnsi="Arial" w:cs="Arial"/>
          <w:b/>
          <w:spacing w:val="-2"/>
          <w:sz w:val="20"/>
          <w:szCs w:val="20"/>
        </w:rPr>
        <w:t>di essersi recato sui luoghi</w:t>
      </w:r>
      <w:r w:rsidRPr="009C5F97">
        <w:rPr>
          <w:rFonts w:ascii="Arial" w:hAnsi="Arial" w:cs="Arial"/>
          <w:spacing w:val="-2"/>
          <w:sz w:val="20"/>
          <w:szCs w:val="20"/>
        </w:rPr>
        <w:t xml:space="preserve"> interessati dallo svolgimento del servizio e di essere edotto circa le condizioni locali e le circostanze generali e particolari, nessuna esclusa ed eccettuata, che possano influire sullo svolgimento del servizio medesimo e sulla determinazione dell’offerta presentata</w:t>
      </w:r>
    </w:p>
    <w:p w:rsidR="00091217" w:rsidRPr="004A07F5" w:rsidRDefault="002C6817" w:rsidP="00772F83">
      <w:pPr>
        <w:pStyle w:val="sche3"/>
        <w:numPr>
          <w:ilvl w:val="0"/>
          <w:numId w:val="13"/>
        </w:numPr>
        <w:tabs>
          <w:tab w:val="left" w:pos="426"/>
        </w:tabs>
        <w:spacing w:before="120"/>
        <w:rPr>
          <w:rFonts w:ascii="Arial" w:hAnsi="Arial" w:cs="Arial"/>
        </w:rPr>
      </w:pPr>
      <w:r w:rsidRPr="002C6817">
        <w:rPr>
          <w:rFonts w:ascii="Arial" w:hAnsi="Arial" w:cs="Arial"/>
          <w:spacing w:val="-2"/>
        </w:rPr>
        <w:t>ai fini dell’effettuazione, da parte della stazione appaltante, di tutte le comunicazioni relative all’appalto indica il seguente indirizzo PEC</w:t>
      </w:r>
      <w:r>
        <w:rPr>
          <w:rFonts w:ascii="Arial" w:hAnsi="Arial" w:cs="Arial"/>
          <w:b/>
          <w:spacing w:val="-2"/>
        </w:rPr>
        <w:t xml:space="preserve">: </w:t>
      </w:r>
      <w:r w:rsidR="00091217" w:rsidRPr="004A07F5">
        <w:rPr>
          <w:rFonts w:ascii="Arial" w:hAnsi="Arial" w:cs="Arial"/>
          <w:spacing w:val="-2"/>
        </w:rPr>
        <w:t>_________________________________________;</w:t>
      </w:r>
    </w:p>
    <w:p w:rsidR="004A07F5" w:rsidRPr="004A07F5" w:rsidRDefault="004A07F5" w:rsidP="00772F83">
      <w:pPr>
        <w:pStyle w:val="sche3"/>
        <w:widowControl/>
        <w:numPr>
          <w:ilvl w:val="0"/>
          <w:numId w:val="13"/>
        </w:numPr>
        <w:spacing w:before="120"/>
        <w:rPr>
          <w:rFonts w:ascii="Arial" w:hAnsi="Arial" w:cs="Arial"/>
          <w:b/>
        </w:rPr>
      </w:pPr>
      <w:r w:rsidRPr="004A07F5">
        <w:rPr>
          <w:rFonts w:ascii="Arial" w:hAnsi="Arial" w:cs="Arial"/>
          <w:bCs/>
        </w:rPr>
        <w:t xml:space="preserve">di </w:t>
      </w:r>
      <w:r w:rsidR="002D09D0">
        <w:rPr>
          <w:rFonts w:ascii="Arial" w:hAnsi="Arial" w:cs="Arial"/>
          <w:bCs/>
        </w:rPr>
        <w:t>possedere</w:t>
      </w:r>
      <w:r w:rsidRPr="004A07F5">
        <w:rPr>
          <w:rFonts w:ascii="Arial" w:hAnsi="Arial" w:cs="Arial"/>
          <w:bCs/>
        </w:rPr>
        <w:t xml:space="preserve"> le seguenti posizioni assicurative e previdenziali:</w:t>
      </w:r>
    </w:p>
    <w:p w:rsidR="004A07F5" w:rsidRPr="004A07F5" w:rsidRDefault="004A07F5" w:rsidP="00091217">
      <w:pPr>
        <w:pStyle w:val="sche3"/>
        <w:widowControl/>
        <w:spacing w:before="120"/>
        <w:ind w:left="851"/>
        <w:rPr>
          <w:rFonts w:ascii="Arial" w:hAnsi="Arial" w:cs="Arial"/>
          <w:b/>
        </w:rPr>
      </w:pPr>
      <w:r w:rsidRPr="00091217">
        <w:rPr>
          <w:rFonts w:ascii="Arial" w:hAnsi="Arial" w:cs="Arial"/>
        </w:rPr>
        <w:t>-</w:t>
      </w:r>
      <w:r w:rsidR="002650FA" w:rsidRPr="00091217">
        <w:rPr>
          <w:rFonts w:ascii="Arial" w:hAnsi="Arial" w:cs="Arial"/>
        </w:rPr>
        <w:t xml:space="preserve"> </w:t>
      </w:r>
      <w:r w:rsidRPr="00091217">
        <w:rPr>
          <w:rFonts w:ascii="Arial" w:hAnsi="Arial" w:cs="Arial"/>
        </w:rPr>
        <w:t>I.N.P.S.,</w:t>
      </w:r>
      <w:r w:rsidRPr="004A07F5">
        <w:rPr>
          <w:rFonts w:ascii="Arial" w:hAnsi="Arial" w:cs="Arial"/>
        </w:rPr>
        <w:t xml:space="preserve"> matricola azienda n.______________________, sede di ________________________, Via ___________________________</w:t>
      </w:r>
      <w:r w:rsidR="00091217">
        <w:rPr>
          <w:rFonts w:ascii="Arial" w:hAnsi="Arial" w:cs="Arial"/>
        </w:rPr>
        <w:t xml:space="preserve"> </w:t>
      </w:r>
      <w:r w:rsidRPr="00091217">
        <w:rPr>
          <w:rFonts w:ascii="Arial" w:hAnsi="Arial" w:cs="Arial"/>
        </w:rPr>
        <w:t>C.A.P.</w:t>
      </w:r>
      <w:r w:rsidRPr="004A07F5">
        <w:rPr>
          <w:rFonts w:ascii="Arial" w:hAnsi="Arial" w:cs="Arial"/>
        </w:rPr>
        <w:t xml:space="preserve"> _________ - _______________,</w:t>
      </w:r>
    </w:p>
    <w:p w:rsidR="004A07F5" w:rsidRDefault="004A07F5" w:rsidP="00091217">
      <w:pPr>
        <w:pStyle w:val="sche3"/>
        <w:widowControl/>
        <w:spacing w:before="120"/>
        <w:ind w:left="851"/>
        <w:rPr>
          <w:rFonts w:ascii="Arial" w:hAnsi="Arial" w:cs="Arial"/>
        </w:rPr>
      </w:pPr>
      <w:r w:rsidRPr="00091217">
        <w:rPr>
          <w:rFonts w:ascii="Arial" w:hAnsi="Arial" w:cs="Arial"/>
        </w:rPr>
        <w:t>-</w:t>
      </w:r>
      <w:r w:rsidR="002650FA" w:rsidRPr="00091217">
        <w:rPr>
          <w:rFonts w:ascii="Arial" w:hAnsi="Arial" w:cs="Arial"/>
        </w:rPr>
        <w:t xml:space="preserve"> </w:t>
      </w:r>
      <w:r w:rsidRPr="00091217">
        <w:rPr>
          <w:rFonts w:ascii="Arial" w:hAnsi="Arial" w:cs="Arial"/>
        </w:rPr>
        <w:t>I.N.A.I.L.,</w:t>
      </w:r>
      <w:r w:rsidRPr="004A07F5">
        <w:rPr>
          <w:rFonts w:ascii="Arial" w:hAnsi="Arial" w:cs="Arial"/>
        </w:rPr>
        <w:t xml:space="preserve"> codice ditta n. _____________________, sede di _______________________, Via ______________________________</w:t>
      </w:r>
      <w:r w:rsidR="00091217">
        <w:rPr>
          <w:rFonts w:ascii="Arial" w:hAnsi="Arial" w:cs="Arial"/>
        </w:rPr>
        <w:t xml:space="preserve"> </w:t>
      </w:r>
      <w:r w:rsidRPr="00091217">
        <w:rPr>
          <w:rFonts w:ascii="Arial" w:hAnsi="Arial" w:cs="Arial"/>
        </w:rPr>
        <w:t>C.A.P.</w:t>
      </w:r>
      <w:r w:rsidR="00091217">
        <w:rPr>
          <w:rFonts w:ascii="Arial" w:hAnsi="Arial" w:cs="Arial"/>
        </w:rPr>
        <w:t xml:space="preserve"> __________ - _________________;</w:t>
      </w:r>
    </w:p>
    <w:p w:rsidR="00091217" w:rsidRPr="004A07F5" w:rsidRDefault="00091217" w:rsidP="00091217">
      <w:pPr>
        <w:pStyle w:val="sche3"/>
        <w:widowControl/>
        <w:spacing w:before="120"/>
        <w:ind w:left="851"/>
        <w:rPr>
          <w:rFonts w:ascii="Arial" w:eastAsia="TTE1A05460t00" w:hAnsi="Arial" w:cs="Arial"/>
        </w:rPr>
      </w:pPr>
      <w:r>
        <w:rPr>
          <w:rFonts w:ascii="Arial" w:hAnsi="Arial" w:cs="Arial"/>
          <w:b/>
        </w:rPr>
        <w:t>-</w:t>
      </w:r>
      <w:r>
        <w:rPr>
          <w:rFonts w:ascii="Arial" w:eastAsia="TTE1A05460t00" w:hAnsi="Arial" w:cs="Arial"/>
        </w:rPr>
        <w:t xml:space="preserve"> Agenzia delle Entrate di ____________________, Via _____________ C.A.P. _____ - __________________;</w:t>
      </w:r>
    </w:p>
    <w:p w:rsidR="004A07F5" w:rsidRPr="004A07F5" w:rsidRDefault="004A07F5" w:rsidP="002C6817">
      <w:pPr>
        <w:spacing w:before="120"/>
        <w:ind w:left="851"/>
        <w:jc w:val="both"/>
        <w:rPr>
          <w:rFonts w:ascii="Arial" w:eastAsia="TTE1A05460t00" w:hAnsi="Arial" w:cs="Arial"/>
          <w:sz w:val="20"/>
          <w:szCs w:val="20"/>
        </w:rPr>
      </w:pPr>
      <w:r w:rsidRPr="004A07F5">
        <w:rPr>
          <w:rFonts w:ascii="Arial" w:eastAsia="TTE1A05460t00" w:hAnsi="Arial" w:cs="Arial"/>
          <w:sz w:val="20"/>
          <w:szCs w:val="20"/>
        </w:rPr>
        <w:t>e di</w:t>
      </w:r>
      <w:r w:rsidR="003A7298">
        <w:rPr>
          <w:rFonts w:ascii="Arial" w:eastAsia="TTE1A05460t00" w:hAnsi="Arial" w:cs="Arial"/>
          <w:sz w:val="20"/>
          <w:szCs w:val="20"/>
        </w:rPr>
        <w:t xml:space="preserve"> applicare il seguente C.C.N.L.</w:t>
      </w:r>
      <w:r w:rsidRPr="004A07F5">
        <w:rPr>
          <w:rFonts w:ascii="Arial" w:eastAsia="TTE1A05460t00" w:hAnsi="Arial" w:cs="Arial"/>
          <w:sz w:val="20"/>
          <w:szCs w:val="20"/>
        </w:rPr>
        <w:t>:</w:t>
      </w:r>
      <w:r w:rsidR="002C6817">
        <w:rPr>
          <w:rFonts w:ascii="Arial" w:eastAsia="TTE1A05460t00" w:hAnsi="Arial" w:cs="Arial"/>
          <w:sz w:val="20"/>
          <w:szCs w:val="20"/>
        </w:rPr>
        <w:t xml:space="preserve"> </w:t>
      </w:r>
      <w:r w:rsidRPr="004A07F5">
        <w:rPr>
          <w:rFonts w:ascii="Arial" w:eastAsia="TTE1A05460t00" w:hAnsi="Arial" w:cs="Arial"/>
          <w:sz w:val="20"/>
          <w:szCs w:val="20"/>
        </w:rPr>
        <w:t>____________________________________</w:t>
      </w:r>
      <w:r w:rsidR="003A7298">
        <w:rPr>
          <w:rFonts w:ascii="Arial" w:eastAsia="TTE1A05460t00" w:hAnsi="Arial" w:cs="Arial"/>
          <w:sz w:val="20"/>
          <w:szCs w:val="20"/>
        </w:rPr>
        <w:t>_____________;</w:t>
      </w:r>
    </w:p>
    <w:p w:rsidR="009D666E" w:rsidRPr="006D719C" w:rsidRDefault="009D666E" w:rsidP="00772F83">
      <w:pPr>
        <w:pStyle w:val="Paragrafoelenco1"/>
        <w:numPr>
          <w:ilvl w:val="0"/>
          <w:numId w:val="13"/>
        </w:numPr>
        <w:tabs>
          <w:tab w:val="left" w:pos="851"/>
        </w:tabs>
        <w:spacing w:before="120"/>
        <w:ind w:left="851" w:right="115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6D719C">
        <w:rPr>
          <w:rFonts w:ascii="Arial" w:hAnsi="Arial" w:cs="Arial"/>
          <w:b/>
          <w:bCs/>
          <w:sz w:val="20"/>
          <w:szCs w:val="20"/>
        </w:rPr>
        <w:t xml:space="preserve">(In caso di cooperativa o consorzio di cooperative): Iscrizione </w:t>
      </w:r>
      <w:r w:rsidRPr="006D719C">
        <w:rPr>
          <w:rFonts w:ascii="Arial" w:hAnsi="Arial" w:cs="Arial"/>
          <w:bCs/>
          <w:sz w:val="20"/>
          <w:szCs w:val="20"/>
        </w:rPr>
        <w:t>all’Albo delle Società Cooperative, di cui al D.M. 23.06.2004, modificato con D.M. 6.03.2013, tenuto presso il Ministero dello Sviluppo Economico, al n._______ in data ___________ per la relativa categoria ed attività idonea all'oggetto della gara, e/o comunque per categoria/e analoga/he;</w:t>
      </w:r>
    </w:p>
    <w:p w:rsidR="004A07F5" w:rsidRPr="004A07F5" w:rsidRDefault="004A07F5" w:rsidP="00772F83">
      <w:pPr>
        <w:pStyle w:val="CM29"/>
        <w:numPr>
          <w:ilvl w:val="0"/>
          <w:numId w:val="13"/>
        </w:numPr>
        <w:tabs>
          <w:tab w:val="clear" w:pos="0"/>
        </w:tabs>
        <w:spacing w:before="120" w:line="100" w:lineRule="atLeast"/>
        <w:ind w:left="91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A07F5">
        <w:rPr>
          <w:rFonts w:ascii="Arial" w:hAnsi="Arial" w:cs="Arial"/>
          <w:color w:val="000000"/>
          <w:sz w:val="20"/>
          <w:szCs w:val="20"/>
        </w:rPr>
        <w:t xml:space="preserve">che l’impresa </w:t>
      </w:r>
      <w:r w:rsidRPr="004A07F5">
        <w:rPr>
          <w:rFonts w:ascii="Arial" w:hAnsi="Arial" w:cs="Arial"/>
          <w:b/>
          <w:bCs/>
          <w:color w:val="000000"/>
          <w:sz w:val="20"/>
          <w:szCs w:val="20"/>
        </w:rPr>
        <w:t>non si è avvalsa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 dei piani individuali di emersione di cui all’art. 1-bis, comma 14 della legge n. 383/2001 e s.m.; </w:t>
      </w:r>
    </w:p>
    <w:p w:rsidR="004A07F5" w:rsidRPr="004A07F5" w:rsidRDefault="004A07F5" w:rsidP="009D432D">
      <w:pPr>
        <w:pStyle w:val="CM29"/>
        <w:spacing w:before="120" w:line="100" w:lineRule="atLeast"/>
        <w:ind w:left="993"/>
        <w:jc w:val="both"/>
        <w:rPr>
          <w:rFonts w:ascii="Arial" w:hAnsi="Arial" w:cs="Arial"/>
          <w:color w:val="000000"/>
        </w:rPr>
      </w:pPr>
      <w:r w:rsidRPr="004A07F5">
        <w:rPr>
          <w:rFonts w:ascii="Arial" w:hAnsi="Arial" w:cs="Arial"/>
          <w:b/>
          <w:bCs/>
          <w:color w:val="000000"/>
          <w:sz w:val="20"/>
          <w:szCs w:val="20"/>
        </w:rPr>
        <w:t>oppure</w:t>
      </w:r>
    </w:p>
    <w:p w:rsidR="004A07F5" w:rsidRDefault="004A07F5" w:rsidP="00772F83">
      <w:pPr>
        <w:pStyle w:val="CM55"/>
        <w:numPr>
          <w:ilvl w:val="0"/>
          <w:numId w:val="15"/>
        </w:numPr>
        <w:spacing w:before="120" w:after="0"/>
        <w:ind w:left="993" w:right="-2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4A07F5">
        <w:rPr>
          <w:rFonts w:ascii="Arial" w:hAnsi="Arial" w:cs="Arial"/>
          <w:color w:val="000000"/>
          <w:sz w:val="20"/>
          <w:szCs w:val="20"/>
        </w:rPr>
        <w:t xml:space="preserve">che l’impresa </w:t>
      </w:r>
      <w:r w:rsidRPr="004A07F5">
        <w:rPr>
          <w:rFonts w:ascii="Arial" w:hAnsi="Arial" w:cs="Arial"/>
          <w:b/>
          <w:color w:val="000000"/>
          <w:sz w:val="20"/>
          <w:szCs w:val="20"/>
        </w:rPr>
        <w:t>si è avvalsa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 dei piani individuali di emersione di cui </w:t>
      </w:r>
      <w:r w:rsidR="009D432D" w:rsidRPr="004A07F5">
        <w:rPr>
          <w:rFonts w:ascii="Arial" w:hAnsi="Arial" w:cs="Arial"/>
          <w:color w:val="000000"/>
          <w:sz w:val="20"/>
          <w:szCs w:val="20"/>
        </w:rPr>
        <w:t>all’art. 1-bis, comma 14 della legge n. 383/2001 e s.m.</w:t>
      </w:r>
      <w:r w:rsidRPr="004A07F5">
        <w:rPr>
          <w:rFonts w:ascii="Arial" w:hAnsi="Arial" w:cs="Arial"/>
          <w:color w:val="000000"/>
          <w:sz w:val="20"/>
          <w:szCs w:val="20"/>
        </w:rPr>
        <w:t xml:space="preserve"> ma che </w:t>
      </w:r>
      <w:r w:rsidRPr="004A07F5">
        <w:rPr>
          <w:rFonts w:ascii="Arial" w:hAnsi="Arial" w:cs="Arial"/>
          <w:b/>
          <w:bCs/>
          <w:color w:val="000000"/>
          <w:sz w:val="20"/>
          <w:szCs w:val="20"/>
        </w:rPr>
        <w:t>il periodo di emersione si è concluso</w:t>
      </w:r>
      <w:r w:rsidR="009D432D">
        <w:rPr>
          <w:rFonts w:ascii="Arial" w:hAnsi="Arial" w:cs="Arial"/>
          <w:color w:val="000000"/>
          <w:sz w:val="20"/>
          <w:szCs w:val="20"/>
        </w:rPr>
        <w:t>;</w:t>
      </w:r>
    </w:p>
    <w:p w:rsidR="004A07F5" w:rsidRPr="004A07F5" w:rsidRDefault="004A07F5" w:rsidP="00772F83">
      <w:pPr>
        <w:pStyle w:val="sche3"/>
        <w:numPr>
          <w:ilvl w:val="0"/>
          <w:numId w:val="15"/>
        </w:numPr>
        <w:tabs>
          <w:tab w:val="clear" w:pos="0"/>
          <w:tab w:val="left" w:pos="993"/>
        </w:tabs>
        <w:spacing w:before="120"/>
        <w:ind w:left="993" w:hanging="426"/>
        <w:rPr>
          <w:rFonts w:ascii="Arial" w:hAnsi="Arial" w:cs="Arial"/>
          <w:spacing w:val="-2"/>
        </w:rPr>
      </w:pPr>
      <w:r w:rsidRPr="00F330C3">
        <w:rPr>
          <w:rFonts w:ascii="Arial" w:hAnsi="Arial" w:cs="Arial"/>
          <w:b/>
          <w:spacing w:val="-2"/>
        </w:rPr>
        <w:t>che</w:t>
      </w:r>
      <w:r w:rsidRPr="004A07F5">
        <w:rPr>
          <w:rFonts w:ascii="Arial" w:hAnsi="Arial" w:cs="Arial"/>
          <w:b/>
          <w:spacing w:val="-2"/>
        </w:rPr>
        <w:t>, ai sensi dell’</w:t>
      </w:r>
      <w:r w:rsidRPr="004A07F5">
        <w:rPr>
          <w:rFonts w:ascii="Arial" w:hAnsi="Arial" w:cs="Arial"/>
          <w:b/>
          <w:i/>
          <w:spacing w:val="-2"/>
        </w:rPr>
        <w:t xml:space="preserve">art. </w:t>
      </w:r>
      <w:r w:rsidR="005B2342">
        <w:rPr>
          <w:rFonts w:ascii="Arial" w:hAnsi="Arial" w:cs="Arial"/>
          <w:b/>
          <w:i/>
          <w:spacing w:val="-2"/>
        </w:rPr>
        <w:t>105</w:t>
      </w:r>
      <w:r w:rsidRPr="004A07F5">
        <w:rPr>
          <w:rFonts w:ascii="Arial" w:hAnsi="Arial" w:cs="Arial"/>
          <w:b/>
          <w:i/>
          <w:spacing w:val="-2"/>
        </w:rPr>
        <w:t xml:space="preserve"> del D</w:t>
      </w:r>
      <w:r w:rsidR="0057550C">
        <w:rPr>
          <w:rFonts w:ascii="Arial" w:hAnsi="Arial" w:cs="Arial"/>
          <w:b/>
          <w:i/>
          <w:spacing w:val="-2"/>
        </w:rPr>
        <w:t>ecreto</w:t>
      </w:r>
      <w:r w:rsidRPr="004A07F5">
        <w:rPr>
          <w:rFonts w:ascii="Arial" w:hAnsi="Arial" w:cs="Arial"/>
          <w:b/>
          <w:i/>
          <w:spacing w:val="-2"/>
        </w:rPr>
        <w:t xml:space="preserve"> Lgs. 1</w:t>
      </w:r>
      <w:r w:rsidR="005B2342">
        <w:rPr>
          <w:rFonts w:ascii="Arial" w:hAnsi="Arial" w:cs="Arial"/>
          <w:b/>
          <w:i/>
          <w:spacing w:val="-2"/>
        </w:rPr>
        <w:t>8.04.</w:t>
      </w:r>
      <w:r w:rsidRPr="004A07F5">
        <w:rPr>
          <w:rFonts w:ascii="Arial" w:hAnsi="Arial" w:cs="Arial"/>
          <w:b/>
          <w:i/>
          <w:spacing w:val="-2"/>
        </w:rPr>
        <w:t xml:space="preserve">2006, n. </w:t>
      </w:r>
      <w:r w:rsidR="005B2342">
        <w:rPr>
          <w:rFonts w:ascii="Arial" w:hAnsi="Arial" w:cs="Arial"/>
          <w:b/>
          <w:i/>
          <w:spacing w:val="-2"/>
        </w:rPr>
        <w:t>50</w:t>
      </w:r>
      <w:r w:rsidRPr="004A07F5">
        <w:rPr>
          <w:rFonts w:ascii="Arial" w:hAnsi="Arial" w:cs="Arial"/>
          <w:spacing w:val="-2"/>
        </w:rPr>
        <w:t>, in caso di aggiudicazione</w:t>
      </w:r>
      <w:r w:rsidR="005B2342">
        <w:rPr>
          <w:rFonts w:ascii="Arial" w:hAnsi="Arial" w:cs="Arial"/>
          <w:spacing w:val="-2"/>
        </w:rPr>
        <w:t>,</w:t>
      </w:r>
      <w:r w:rsidRPr="004A07F5">
        <w:rPr>
          <w:rFonts w:ascii="Arial" w:hAnsi="Arial" w:cs="Arial"/>
          <w:spacing w:val="-2"/>
        </w:rPr>
        <w:t xml:space="preserve"> </w:t>
      </w:r>
      <w:r w:rsidRPr="004A07F5">
        <w:rPr>
          <w:rFonts w:ascii="Arial" w:hAnsi="Arial" w:cs="Arial"/>
          <w:b/>
          <w:spacing w:val="-2"/>
        </w:rPr>
        <w:t xml:space="preserve">intende </w:t>
      </w:r>
      <w:r w:rsidRPr="004A07F5">
        <w:rPr>
          <w:rFonts w:ascii="Arial" w:hAnsi="Arial" w:cs="Arial"/>
          <w:b/>
          <w:spacing w:val="-2"/>
        </w:rPr>
        <w:lastRenderedPageBreak/>
        <w:t xml:space="preserve">subappaltare </w:t>
      </w:r>
      <w:r w:rsidRPr="004A07F5">
        <w:rPr>
          <w:rFonts w:ascii="Arial" w:hAnsi="Arial" w:cs="Arial"/>
          <w:spacing w:val="-2"/>
        </w:rPr>
        <w:t xml:space="preserve">o concedere in cottimo le seguenti prestazioni, in misura complessiva non superiore al </w:t>
      </w:r>
      <w:r w:rsidR="00F1277A">
        <w:rPr>
          <w:rFonts w:ascii="Arial" w:hAnsi="Arial" w:cs="Arial"/>
          <w:spacing w:val="-2"/>
        </w:rPr>
        <w:t>40</w:t>
      </w:r>
      <w:r w:rsidRPr="004A07F5">
        <w:rPr>
          <w:rFonts w:ascii="Arial" w:hAnsi="Arial" w:cs="Arial"/>
          <w:spacing w:val="-2"/>
        </w:rPr>
        <w:t>% dell’importo netto contrattuale:</w:t>
      </w:r>
    </w:p>
    <w:p w:rsidR="004A07F5" w:rsidRPr="004A07F5" w:rsidRDefault="004A07F5" w:rsidP="00772F83">
      <w:pPr>
        <w:pStyle w:val="sche3"/>
        <w:numPr>
          <w:ilvl w:val="1"/>
          <w:numId w:val="3"/>
        </w:numPr>
        <w:spacing w:before="120"/>
        <w:ind w:left="1418" w:hanging="425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__________________________________________________________________________;</w:t>
      </w:r>
    </w:p>
    <w:p w:rsidR="004A07F5" w:rsidRPr="004A07F5" w:rsidRDefault="004A07F5" w:rsidP="00772F83">
      <w:pPr>
        <w:pStyle w:val="sche3"/>
        <w:numPr>
          <w:ilvl w:val="1"/>
          <w:numId w:val="3"/>
        </w:numPr>
        <w:ind w:left="1418" w:hanging="425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__________________________________________________________________________;</w:t>
      </w:r>
    </w:p>
    <w:p w:rsidR="004A07F5" w:rsidRPr="004A07F5" w:rsidRDefault="004A07F5" w:rsidP="00772F83">
      <w:pPr>
        <w:pStyle w:val="sche3"/>
        <w:numPr>
          <w:ilvl w:val="1"/>
          <w:numId w:val="3"/>
        </w:numPr>
        <w:ind w:left="1418" w:hanging="425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__________________________________________________________________________;</w:t>
      </w:r>
    </w:p>
    <w:p w:rsidR="004A07F5" w:rsidRPr="004A07F5" w:rsidRDefault="004A07F5" w:rsidP="00772F83">
      <w:pPr>
        <w:pStyle w:val="sche3"/>
        <w:numPr>
          <w:ilvl w:val="1"/>
          <w:numId w:val="3"/>
        </w:numPr>
        <w:ind w:left="1418" w:hanging="425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__________________________________________________________________________;</w:t>
      </w:r>
    </w:p>
    <w:p w:rsidR="004A07F5" w:rsidRPr="005B2342" w:rsidRDefault="004A07F5" w:rsidP="00772F83">
      <w:pPr>
        <w:pStyle w:val="sche3"/>
        <w:numPr>
          <w:ilvl w:val="1"/>
          <w:numId w:val="3"/>
        </w:numPr>
        <w:ind w:left="1418" w:hanging="425"/>
        <w:rPr>
          <w:rFonts w:ascii="Arial" w:hAnsi="Arial" w:cs="Arial"/>
        </w:rPr>
      </w:pPr>
      <w:r w:rsidRPr="004A07F5">
        <w:rPr>
          <w:rFonts w:ascii="Arial" w:hAnsi="Arial" w:cs="Arial"/>
          <w:spacing w:val="-2"/>
        </w:rPr>
        <w:t>__________________________________________________________________________;</w:t>
      </w:r>
    </w:p>
    <w:p w:rsidR="00D95870" w:rsidRPr="002E1F41" w:rsidRDefault="00896FC5" w:rsidP="00772F83">
      <w:pPr>
        <w:pStyle w:val="Corpodeltesto1"/>
        <w:numPr>
          <w:ilvl w:val="0"/>
          <w:numId w:val="16"/>
        </w:numPr>
        <w:tabs>
          <w:tab w:val="left" w:pos="993"/>
        </w:tabs>
        <w:spacing w:before="120"/>
        <w:ind w:left="993" w:right="113" w:hanging="426"/>
        <w:rPr>
          <w:rFonts w:ascii="Arial" w:hAnsi="Arial" w:cs="Arial"/>
          <w:sz w:val="20"/>
          <w:szCs w:val="20"/>
        </w:rPr>
      </w:pPr>
      <w:r w:rsidRPr="002E1F41">
        <w:rPr>
          <w:rFonts w:ascii="Arial" w:hAnsi="Arial" w:cs="Arial"/>
          <w:sz w:val="20"/>
          <w:szCs w:val="20"/>
        </w:rPr>
        <w:t>di essere informato, ai sensi e per gli effetti del D</w:t>
      </w:r>
      <w:r w:rsidR="00910E4E">
        <w:rPr>
          <w:rFonts w:ascii="Arial" w:hAnsi="Arial" w:cs="Arial"/>
          <w:sz w:val="20"/>
          <w:szCs w:val="20"/>
        </w:rPr>
        <w:t>ecreto</w:t>
      </w:r>
      <w:r w:rsidR="00886371" w:rsidRPr="002E1F41">
        <w:rPr>
          <w:rFonts w:ascii="Arial" w:hAnsi="Arial" w:cs="Arial"/>
          <w:sz w:val="20"/>
          <w:szCs w:val="20"/>
        </w:rPr>
        <w:t xml:space="preserve"> </w:t>
      </w:r>
      <w:r w:rsidRPr="002E1F41">
        <w:rPr>
          <w:rFonts w:ascii="Arial" w:hAnsi="Arial" w:cs="Arial"/>
          <w:sz w:val="20"/>
          <w:szCs w:val="20"/>
        </w:rPr>
        <w:t>Lgs. 30 giugno 2003, n. 196, che i dati personali raccolti saranno trattati, anche con strumenti informatici, esclusivamente nell’ambito del procedimento per il quale la dichiarazione viene resa;</w:t>
      </w:r>
    </w:p>
    <w:p w:rsidR="00970887" w:rsidRPr="00821EE9" w:rsidRDefault="00896FC5" w:rsidP="00896FC5">
      <w:pPr>
        <w:pStyle w:val="sche3"/>
        <w:spacing w:before="120"/>
        <w:jc w:val="center"/>
        <w:rPr>
          <w:rFonts w:ascii="Arial" w:hAnsi="Arial" w:cs="Arial"/>
          <w:b/>
        </w:rPr>
      </w:pPr>
      <w:r w:rsidRPr="00821EE9">
        <w:rPr>
          <w:rFonts w:ascii="Arial" w:hAnsi="Arial" w:cs="Arial"/>
          <w:b/>
        </w:rPr>
        <w:t>SI IMPEGNA</w:t>
      </w:r>
    </w:p>
    <w:p w:rsidR="00896FC5" w:rsidRDefault="00896FC5" w:rsidP="00896FC5">
      <w:pPr>
        <w:pStyle w:val="sche3"/>
        <w:spacing w:before="120"/>
        <w:rPr>
          <w:rFonts w:ascii="Arial" w:hAnsi="Arial" w:cs="Arial"/>
        </w:rPr>
      </w:pPr>
      <w:r w:rsidRPr="00896FC5">
        <w:rPr>
          <w:rFonts w:ascii="Arial" w:hAnsi="Arial" w:cs="Arial"/>
        </w:rPr>
        <w:t>nel caso di aggiudicazione del servizio, ad assorbire prioritariamente il personale alle dipendenze del precedente gestore, al fine di assicurare la continuità del servizio vigente e l'occupazione lavorativa</w:t>
      </w:r>
      <w:r>
        <w:rPr>
          <w:rFonts w:ascii="Arial" w:hAnsi="Arial" w:cs="Arial"/>
        </w:rPr>
        <w:t>;</w:t>
      </w:r>
    </w:p>
    <w:p w:rsidR="00896FC5" w:rsidRPr="00821EE9" w:rsidRDefault="00896FC5" w:rsidP="00E8763C">
      <w:pPr>
        <w:pStyle w:val="sche3"/>
        <w:spacing w:before="120"/>
        <w:jc w:val="center"/>
        <w:rPr>
          <w:rFonts w:ascii="Arial" w:hAnsi="Arial" w:cs="Arial"/>
          <w:b/>
        </w:rPr>
      </w:pPr>
      <w:r w:rsidRPr="00821EE9">
        <w:rPr>
          <w:rFonts w:ascii="Arial" w:hAnsi="Arial" w:cs="Arial"/>
          <w:b/>
        </w:rPr>
        <w:t>AUTORIZZA</w:t>
      </w:r>
    </w:p>
    <w:p w:rsidR="00896FC5" w:rsidRPr="00896FC5" w:rsidRDefault="00896FC5" w:rsidP="00E8763C">
      <w:pPr>
        <w:pStyle w:val="sche3"/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inoltre, </w:t>
      </w:r>
      <w:r w:rsidRPr="00896FC5">
        <w:rPr>
          <w:rFonts w:ascii="Arial" w:hAnsi="Arial" w:cs="Arial"/>
        </w:rPr>
        <w:t>la stazione appaltante, qualora un partecipante alla gara eserciti la facoltà di “accesso agli atti”, a rilasciare copia di tutta la documentazione presentata per la partecipazione alla gara;</w:t>
      </w:r>
    </w:p>
    <w:p w:rsidR="00896FC5" w:rsidRPr="00896FC5" w:rsidRDefault="00896FC5" w:rsidP="00E8763C">
      <w:pPr>
        <w:pStyle w:val="sche3"/>
        <w:spacing w:before="120"/>
        <w:rPr>
          <w:rFonts w:ascii="Arial" w:hAnsi="Arial" w:cs="Arial"/>
        </w:rPr>
      </w:pPr>
      <w:r w:rsidRPr="00896FC5">
        <w:rPr>
          <w:rFonts w:ascii="Arial" w:hAnsi="Arial" w:cs="Arial"/>
          <w:b/>
        </w:rPr>
        <w:t>(oppure)</w:t>
      </w:r>
    </w:p>
    <w:p w:rsidR="00896FC5" w:rsidRPr="00821EE9" w:rsidRDefault="00896FC5" w:rsidP="00E8763C">
      <w:pPr>
        <w:pStyle w:val="sche3"/>
        <w:spacing w:before="120"/>
        <w:jc w:val="center"/>
        <w:rPr>
          <w:rFonts w:ascii="Arial" w:hAnsi="Arial" w:cs="Arial"/>
          <w:b/>
        </w:rPr>
      </w:pPr>
      <w:r w:rsidRPr="00821EE9">
        <w:rPr>
          <w:rFonts w:ascii="Arial" w:hAnsi="Arial" w:cs="Arial"/>
          <w:b/>
        </w:rPr>
        <w:t>NON AUTORIZZA</w:t>
      </w:r>
    </w:p>
    <w:p w:rsidR="00896FC5" w:rsidRPr="00896FC5" w:rsidRDefault="00896FC5" w:rsidP="00E8763C">
      <w:pPr>
        <w:pStyle w:val="sche3"/>
        <w:spacing w:before="120"/>
        <w:rPr>
          <w:rFonts w:ascii="Arial" w:hAnsi="Arial" w:cs="Arial"/>
        </w:rPr>
      </w:pPr>
      <w:r w:rsidRPr="00896FC5">
        <w:rPr>
          <w:rFonts w:ascii="Arial" w:hAnsi="Arial" w:cs="Arial"/>
        </w:rPr>
        <w:t>la stazione appaltante, qualora un partecipante alla gara eserciti la facoltà di “accesso agli atti”, a rilasciare copia dell’offerta tecnica e delle giustificazioni che saranno eventualmente richieste in sede di verifica delle offerte anomale, in quanto coperte da segreto tecnico/commerciale. A tal fine dichiara che il segreto tecnico/commerciale è relativo a: _______________________________________________.</w:t>
      </w:r>
    </w:p>
    <w:p w:rsidR="004A07F5" w:rsidRPr="004A07F5" w:rsidRDefault="004A07F5">
      <w:pPr>
        <w:pStyle w:val="Corpodeltesto21"/>
        <w:widowControl/>
        <w:tabs>
          <w:tab w:val="clear" w:pos="0"/>
          <w:tab w:val="clear" w:pos="8496"/>
          <w:tab w:val="left" w:pos="426"/>
        </w:tabs>
        <w:spacing w:line="100" w:lineRule="atLeast"/>
        <w:ind w:left="426" w:hanging="426"/>
        <w:rPr>
          <w:rFonts w:ascii="Arial" w:hAnsi="Arial" w:cs="Arial"/>
          <w:sz w:val="20"/>
          <w:szCs w:val="20"/>
        </w:rPr>
      </w:pPr>
    </w:p>
    <w:p w:rsidR="004A07F5" w:rsidRPr="004A07F5" w:rsidRDefault="004A07F5">
      <w:pPr>
        <w:pStyle w:val="sche4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luogo ..................................... ,</w:t>
      </w:r>
      <w:r w:rsidR="00A445DF">
        <w:rPr>
          <w:rFonts w:ascii="Arial" w:hAnsi="Arial" w:cs="Arial"/>
          <w:spacing w:val="-2"/>
        </w:rPr>
        <w:t xml:space="preserve"> data .........................</w:t>
      </w:r>
    </w:p>
    <w:p w:rsidR="004A07F5" w:rsidRDefault="004A07F5" w:rsidP="001B6CDD">
      <w:pPr>
        <w:pStyle w:val="sche4"/>
        <w:ind w:left="5387" w:right="-1"/>
        <w:jc w:val="center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spacing w:val="-2"/>
        </w:rPr>
        <w:t>FIRMA</w:t>
      </w:r>
    </w:p>
    <w:p w:rsidR="00420321" w:rsidRDefault="00420321" w:rsidP="001B6CDD">
      <w:pPr>
        <w:pStyle w:val="sche4"/>
        <w:ind w:left="5387" w:right="-1"/>
        <w:jc w:val="center"/>
        <w:rPr>
          <w:rFonts w:ascii="Arial" w:hAnsi="Arial" w:cs="Arial"/>
          <w:spacing w:val="-2"/>
        </w:rPr>
      </w:pPr>
    </w:p>
    <w:p w:rsidR="001B6CDD" w:rsidRDefault="001B6CDD" w:rsidP="001B6CDD">
      <w:pPr>
        <w:pStyle w:val="sche4"/>
        <w:pBdr>
          <w:bottom w:val="single" w:sz="12" w:space="1" w:color="auto"/>
        </w:pBdr>
        <w:ind w:left="5387" w:right="-1"/>
        <w:jc w:val="center"/>
        <w:rPr>
          <w:rFonts w:ascii="Arial" w:hAnsi="Arial" w:cs="Arial"/>
          <w:spacing w:val="-2"/>
        </w:rPr>
      </w:pPr>
    </w:p>
    <w:p w:rsidR="00420321" w:rsidRDefault="00420321" w:rsidP="007D3626">
      <w:pPr>
        <w:pStyle w:val="sche4"/>
        <w:ind w:right="-1"/>
        <w:jc w:val="left"/>
        <w:rPr>
          <w:rFonts w:ascii="Arial" w:hAnsi="Arial" w:cs="Arial"/>
          <w:b/>
          <w:bCs/>
          <w:i/>
          <w:iCs/>
          <w:spacing w:val="-2"/>
        </w:rPr>
      </w:pPr>
    </w:p>
    <w:p w:rsidR="004A07F5" w:rsidRPr="007D3626" w:rsidRDefault="004A07F5" w:rsidP="007D3626">
      <w:pPr>
        <w:pStyle w:val="sche4"/>
        <w:ind w:right="-1"/>
        <w:jc w:val="left"/>
        <w:rPr>
          <w:rFonts w:ascii="Arial" w:hAnsi="Arial" w:cs="Arial"/>
          <w:spacing w:val="-2"/>
        </w:rPr>
      </w:pPr>
      <w:r w:rsidRPr="004A07F5">
        <w:rPr>
          <w:rFonts w:ascii="Arial" w:hAnsi="Arial" w:cs="Arial"/>
          <w:b/>
          <w:bCs/>
          <w:i/>
          <w:iCs/>
          <w:spacing w:val="-2"/>
        </w:rPr>
        <w:t>N.B.</w:t>
      </w:r>
    </w:p>
    <w:p w:rsidR="004A07F5" w:rsidRPr="004A07F5" w:rsidRDefault="004A07F5">
      <w:pPr>
        <w:pStyle w:val="sche4"/>
        <w:widowControl/>
        <w:tabs>
          <w:tab w:val="left" w:leader="dot" w:pos="8824"/>
        </w:tabs>
        <w:rPr>
          <w:rFonts w:ascii="Arial" w:hAnsi="Arial" w:cs="Arial"/>
          <w:sz w:val="16"/>
          <w:szCs w:val="16"/>
        </w:rPr>
      </w:pPr>
      <w:r w:rsidRPr="004A07F5">
        <w:rPr>
          <w:rFonts w:ascii="Arial" w:hAnsi="Arial" w:cs="Arial"/>
          <w:sz w:val="16"/>
          <w:szCs w:val="16"/>
        </w:rPr>
        <w:t>Ogni pagina del presente modulo dovrà essere siglata da chi sottoscrive la dichiarazione.</w:t>
      </w:r>
    </w:p>
    <w:p w:rsidR="004A07F5" w:rsidRPr="004A07F5" w:rsidRDefault="004A07F5" w:rsidP="00DC5F6C">
      <w:pPr>
        <w:pStyle w:val="sche4"/>
        <w:widowControl/>
        <w:tabs>
          <w:tab w:val="left" w:leader="dot" w:pos="8824"/>
        </w:tabs>
        <w:spacing w:before="120"/>
        <w:rPr>
          <w:rFonts w:ascii="Arial" w:hAnsi="Arial" w:cs="Arial"/>
          <w:sz w:val="16"/>
          <w:szCs w:val="16"/>
        </w:rPr>
      </w:pPr>
      <w:r w:rsidRPr="004A07F5">
        <w:rPr>
          <w:rFonts w:ascii="Arial" w:hAnsi="Arial" w:cs="Arial"/>
          <w:sz w:val="16"/>
          <w:szCs w:val="16"/>
        </w:rPr>
        <w:t xml:space="preserve">La sottoscrizione della presente dichiarazione non è soggetta ad autenticazione qualora </w:t>
      </w:r>
      <w:r w:rsidR="00F330C3">
        <w:rPr>
          <w:rFonts w:ascii="Arial" w:hAnsi="Arial" w:cs="Arial"/>
          <w:sz w:val="16"/>
          <w:szCs w:val="16"/>
        </w:rPr>
        <w:t>la stessa</w:t>
      </w:r>
      <w:r w:rsidRPr="004A07F5">
        <w:rPr>
          <w:rFonts w:ascii="Arial" w:hAnsi="Arial" w:cs="Arial"/>
          <w:sz w:val="16"/>
          <w:szCs w:val="16"/>
        </w:rPr>
        <w:t xml:space="preserve"> sia presentata unitamente a copia fotostatica, ancorché non autenticata, di un documento di identità del sottoscrittore in corso di validità.</w:t>
      </w:r>
    </w:p>
    <w:p w:rsidR="004A07F5" w:rsidRPr="004A07F5" w:rsidRDefault="004A07F5" w:rsidP="00DC5F6C">
      <w:pPr>
        <w:pStyle w:val="sche4"/>
        <w:widowControl/>
        <w:tabs>
          <w:tab w:val="left" w:leader="dot" w:pos="8824"/>
        </w:tabs>
        <w:spacing w:before="120"/>
        <w:rPr>
          <w:rFonts w:ascii="Arial" w:hAnsi="Arial" w:cs="Arial"/>
          <w:sz w:val="16"/>
          <w:szCs w:val="16"/>
        </w:rPr>
      </w:pPr>
      <w:r w:rsidRPr="004A07F5">
        <w:rPr>
          <w:rFonts w:ascii="Arial" w:hAnsi="Arial" w:cs="Arial"/>
          <w:sz w:val="16"/>
          <w:szCs w:val="16"/>
        </w:rPr>
        <w:t>Ove la rappresentanza legale e la sottoscrizione della presente istanza-dichiarazione spetti congiuntamente a più soggetti, per ognuno dei soggetti firmatari è necessario allegare il documento di identità sopra detto.</w:t>
      </w:r>
    </w:p>
    <w:p w:rsidR="004A07F5" w:rsidRDefault="004A07F5" w:rsidP="00DC5F6C">
      <w:pPr>
        <w:pStyle w:val="sche4"/>
        <w:widowControl/>
        <w:tabs>
          <w:tab w:val="left" w:leader="dot" w:pos="8824"/>
        </w:tabs>
        <w:spacing w:before="120"/>
        <w:rPr>
          <w:rFonts w:ascii="Arial" w:hAnsi="Arial" w:cs="Arial"/>
          <w:sz w:val="16"/>
          <w:szCs w:val="16"/>
        </w:rPr>
      </w:pPr>
      <w:r w:rsidRPr="004A07F5">
        <w:rPr>
          <w:rFonts w:ascii="Arial" w:hAnsi="Arial" w:cs="Arial"/>
          <w:sz w:val="16"/>
          <w:szCs w:val="16"/>
        </w:rPr>
        <w:t>L’istanza-dichiarazione può essere resa e sottoscritta anche da procuratori dei legali rappresentanti, fermo restando, in tal caso, che deve essere allegata la relativa procura.</w:t>
      </w:r>
    </w:p>
    <w:p w:rsidR="00DC5F6C" w:rsidRPr="00DC5F6C" w:rsidRDefault="00DC5F6C" w:rsidP="00DC5F6C">
      <w:pPr>
        <w:pStyle w:val="sche4"/>
        <w:spacing w:before="120"/>
        <w:rPr>
          <w:rFonts w:ascii="Arial" w:hAnsi="Arial" w:cs="Arial"/>
          <w:spacing w:val="-2"/>
          <w:sz w:val="16"/>
          <w:szCs w:val="16"/>
        </w:rPr>
      </w:pPr>
      <w:r w:rsidRPr="00DC5F6C">
        <w:rPr>
          <w:rFonts w:ascii="Arial" w:hAnsi="Arial" w:cs="Arial"/>
          <w:spacing w:val="-2"/>
          <w:sz w:val="16"/>
          <w:szCs w:val="16"/>
        </w:rPr>
        <w:t>Ove la rappresentanza legale e la sottoscrizione della presente dichiarazione spetti congiuntamente a più soggetti, per ognuno dei soggetti firmatari è necessario allegare il documento di identità sopra detto.</w:t>
      </w:r>
    </w:p>
    <w:p w:rsidR="00DC5F6C" w:rsidRPr="00DC5F6C" w:rsidRDefault="00DC5F6C" w:rsidP="00DC5F6C">
      <w:pPr>
        <w:pStyle w:val="sche4"/>
        <w:widowControl/>
        <w:tabs>
          <w:tab w:val="left" w:leader="dot" w:pos="8824"/>
        </w:tabs>
        <w:spacing w:before="120"/>
        <w:rPr>
          <w:rFonts w:ascii="Arial" w:hAnsi="Arial" w:cs="Arial"/>
          <w:b/>
          <w:spacing w:val="-2"/>
          <w:sz w:val="16"/>
          <w:szCs w:val="16"/>
        </w:rPr>
      </w:pPr>
      <w:r w:rsidRPr="00DC5F6C">
        <w:rPr>
          <w:rFonts w:ascii="Arial" w:hAnsi="Arial" w:cs="Arial"/>
          <w:spacing w:val="-2"/>
          <w:sz w:val="16"/>
          <w:szCs w:val="16"/>
        </w:rPr>
        <w:t>La dichiarazione di cui al punto 1. Lett. da a. a g., devono essere rese anche dagli altri eventuali soggetti (previsti nella struttura organizzativa del concorrente), di cui al comma 3 dell’art. 80 del D</w:t>
      </w:r>
      <w:r w:rsidR="001A2B3A">
        <w:rPr>
          <w:rFonts w:ascii="Arial" w:hAnsi="Arial" w:cs="Arial"/>
          <w:spacing w:val="-2"/>
          <w:sz w:val="16"/>
          <w:szCs w:val="16"/>
        </w:rPr>
        <w:t>ecreto</w:t>
      </w:r>
      <w:r w:rsidRPr="00DC5F6C">
        <w:rPr>
          <w:rFonts w:ascii="Arial" w:hAnsi="Arial" w:cs="Arial"/>
          <w:spacing w:val="-2"/>
          <w:sz w:val="16"/>
          <w:szCs w:val="16"/>
        </w:rPr>
        <w:t xml:space="preserve"> Lgs. </w:t>
      </w:r>
      <w:r w:rsidR="001A2B3A">
        <w:rPr>
          <w:rFonts w:ascii="Arial" w:hAnsi="Arial" w:cs="Arial"/>
          <w:spacing w:val="-2"/>
          <w:sz w:val="16"/>
          <w:szCs w:val="16"/>
        </w:rPr>
        <w:t xml:space="preserve">n. </w:t>
      </w:r>
      <w:r w:rsidRPr="00DC5F6C">
        <w:rPr>
          <w:rFonts w:ascii="Arial" w:hAnsi="Arial" w:cs="Arial"/>
          <w:spacing w:val="-2"/>
          <w:sz w:val="16"/>
          <w:szCs w:val="16"/>
        </w:rPr>
        <w:t>50/2016, (</w:t>
      </w:r>
      <w:r w:rsidRPr="00DC5F6C">
        <w:rPr>
          <w:rFonts w:ascii="Arial" w:hAnsi="Arial" w:cs="Arial"/>
          <w:b/>
          <w:bCs/>
          <w:spacing w:val="-2"/>
          <w:sz w:val="16"/>
          <w:szCs w:val="16"/>
        </w:rPr>
        <w:t xml:space="preserve">preferibilmente sul modello predisposto dalla stazione </w:t>
      </w:r>
      <w:r w:rsidRPr="00821EE9">
        <w:rPr>
          <w:rFonts w:ascii="Arial" w:hAnsi="Arial" w:cs="Arial"/>
          <w:b/>
          <w:bCs/>
          <w:spacing w:val="-2"/>
          <w:sz w:val="16"/>
          <w:szCs w:val="16"/>
        </w:rPr>
        <w:t xml:space="preserve">appaltante, denominato </w:t>
      </w:r>
      <w:r w:rsidR="00821EE9" w:rsidRPr="00821EE9">
        <w:rPr>
          <w:rFonts w:ascii="Arial" w:hAnsi="Arial" w:cs="Arial"/>
          <w:b/>
          <w:bCs/>
          <w:spacing w:val="-2"/>
          <w:sz w:val="16"/>
          <w:szCs w:val="16"/>
        </w:rPr>
        <w:t>“Modello 2</w:t>
      </w:r>
      <w:r w:rsidRPr="00821EE9">
        <w:rPr>
          <w:rFonts w:ascii="Arial" w:hAnsi="Arial" w:cs="Arial"/>
          <w:b/>
          <w:bCs/>
          <w:spacing w:val="-2"/>
          <w:sz w:val="16"/>
          <w:szCs w:val="16"/>
        </w:rPr>
        <w:t>”</w:t>
      </w:r>
      <w:r w:rsidRPr="00821EE9">
        <w:rPr>
          <w:rFonts w:ascii="Arial" w:hAnsi="Arial" w:cs="Arial"/>
          <w:spacing w:val="-2"/>
          <w:sz w:val="16"/>
          <w:szCs w:val="16"/>
        </w:rPr>
        <w:t>) e, più specificatamente:</w:t>
      </w:r>
    </w:p>
    <w:p w:rsidR="00DC5F6C" w:rsidRPr="00DC5F6C" w:rsidRDefault="00DC5F6C" w:rsidP="00DC5F6C">
      <w:pPr>
        <w:pStyle w:val="sche4"/>
        <w:widowControl/>
        <w:tabs>
          <w:tab w:val="left" w:leader="dot" w:pos="8824"/>
        </w:tabs>
        <w:spacing w:before="120"/>
        <w:rPr>
          <w:rFonts w:ascii="Arial" w:hAnsi="Arial" w:cs="Arial"/>
          <w:spacing w:val="-2"/>
          <w:sz w:val="16"/>
          <w:szCs w:val="16"/>
        </w:rPr>
      </w:pPr>
      <w:r w:rsidRPr="00DC5F6C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lastRenderedPageBreak/>
        <w:t xml:space="preserve">la presente dichiarazione deve essere obbligatoriamente resa, </w:t>
      </w:r>
      <w:r w:rsidRPr="00DC5F6C">
        <w:rPr>
          <w:rFonts w:ascii="Arial" w:hAnsi="Arial" w:cs="Arial"/>
          <w:bCs/>
          <w:i/>
          <w:iCs/>
          <w:spacing w:val="-2"/>
          <w:sz w:val="16"/>
          <w:szCs w:val="16"/>
        </w:rPr>
        <w:t>a pena di esclusione</w:t>
      </w:r>
      <w:r w:rsidRPr="00DC5F6C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, da ciascuno dei seguenti altri soggetti, come indicati nell’art.</w:t>
      </w:r>
      <w:r w:rsidR="001A2B3A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</w:t>
      </w:r>
      <w:r w:rsidRPr="00DC5F6C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80, comma 3 del D</w:t>
      </w:r>
      <w:r w:rsidR="001A2B3A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ecreto</w:t>
      </w:r>
      <w:r w:rsidRPr="00DC5F6C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Lgs. 18.04.2016</w:t>
      </w:r>
      <w:r w:rsidR="001A2B3A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 xml:space="preserve"> n. 50</w:t>
      </w:r>
      <w:r w:rsidRPr="00DC5F6C">
        <w:rPr>
          <w:rFonts w:ascii="Arial" w:hAnsi="Arial" w:cs="Arial"/>
          <w:b/>
          <w:bCs/>
          <w:i/>
          <w:iCs/>
          <w:spacing w:val="-2"/>
          <w:sz w:val="16"/>
          <w:szCs w:val="16"/>
        </w:rPr>
        <w:t>:</w:t>
      </w:r>
    </w:p>
    <w:p w:rsidR="00DC5F6C" w:rsidRPr="00DC5F6C" w:rsidRDefault="00DC5F6C" w:rsidP="00772F83">
      <w:pPr>
        <w:pStyle w:val="sche4"/>
        <w:widowControl/>
        <w:numPr>
          <w:ilvl w:val="0"/>
          <w:numId w:val="2"/>
        </w:numPr>
        <w:tabs>
          <w:tab w:val="clear" w:pos="0"/>
        </w:tabs>
        <w:spacing w:before="120"/>
        <w:ind w:left="426" w:hanging="426"/>
        <w:rPr>
          <w:rFonts w:ascii="Arial" w:hAnsi="Arial" w:cs="Arial"/>
          <w:b/>
          <w:spacing w:val="-2"/>
          <w:sz w:val="16"/>
          <w:szCs w:val="16"/>
        </w:rPr>
      </w:pPr>
      <w:r w:rsidRPr="00DC5F6C">
        <w:rPr>
          <w:rFonts w:ascii="Arial" w:hAnsi="Arial" w:cs="Arial"/>
          <w:spacing w:val="-2"/>
          <w:sz w:val="16"/>
          <w:szCs w:val="16"/>
        </w:rPr>
        <w:t>se si tratta di impresa individuale:</w:t>
      </w:r>
      <w:r w:rsidRPr="00DC5F6C">
        <w:rPr>
          <w:rFonts w:ascii="Arial" w:hAnsi="Arial" w:cs="Arial"/>
          <w:b/>
          <w:spacing w:val="-2"/>
          <w:sz w:val="16"/>
          <w:szCs w:val="16"/>
        </w:rPr>
        <w:t xml:space="preserve"> dal direttore tecnico</w:t>
      </w:r>
      <w:r w:rsidRPr="00DC5F6C">
        <w:rPr>
          <w:rFonts w:ascii="Arial" w:hAnsi="Arial" w:cs="Arial"/>
          <w:spacing w:val="-2"/>
          <w:sz w:val="16"/>
          <w:szCs w:val="16"/>
        </w:rPr>
        <w:t xml:space="preserve">; </w:t>
      </w:r>
    </w:p>
    <w:p w:rsidR="00DC5F6C" w:rsidRPr="00DC5F6C" w:rsidRDefault="00DC5F6C" w:rsidP="00772F83">
      <w:pPr>
        <w:pStyle w:val="sche4"/>
        <w:widowControl/>
        <w:numPr>
          <w:ilvl w:val="0"/>
          <w:numId w:val="2"/>
        </w:numPr>
        <w:tabs>
          <w:tab w:val="clear" w:pos="0"/>
        </w:tabs>
        <w:ind w:left="426" w:hanging="426"/>
        <w:rPr>
          <w:rFonts w:ascii="Arial" w:hAnsi="Arial" w:cs="Arial"/>
          <w:b/>
          <w:spacing w:val="-2"/>
          <w:sz w:val="16"/>
          <w:szCs w:val="16"/>
        </w:rPr>
      </w:pPr>
      <w:r w:rsidRPr="00DC5F6C">
        <w:rPr>
          <w:rFonts w:ascii="Arial" w:hAnsi="Arial" w:cs="Arial"/>
          <w:spacing w:val="-2"/>
          <w:sz w:val="16"/>
          <w:szCs w:val="16"/>
        </w:rPr>
        <w:t>se si tratta di società in nome collettivo:</w:t>
      </w:r>
      <w:r w:rsidRPr="00DC5F6C">
        <w:rPr>
          <w:rFonts w:ascii="Arial" w:hAnsi="Arial" w:cs="Arial"/>
          <w:b/>
          <w:spacing w:val="-2"/>
          <w:sz w:val="16"/>
          <w:szCs w:val="16"/>
        </w:rPr>
        <w:t xml:space="preserve"> dai soci</w:t>
      </w:r>
      <w:r w:rsidRPr="00DC5F6C">
        <w:rPr>
          <w:rFonts w:ascii="Arial" w:hAnsi="Arial" w:cs="Arial"/>
          <w:spacing w:val="-2"/>
          <w:sz w:val="16"/>
          <w:szCs w:val="16"/>
        </w:rPr>
        <w:t xml:space="preserve"> </w:t>
      </w:r>
      <w:r w:rsidRPr="00DC5F6C">
        <w:rPr>
          <w:rFonts w:ascii="Arial" w:hAnsi="Arial" w:cs="Arial"/>
          <w:b/>
          <w:spacing w:val="-2"/>
          <w:sz w:val="16"/>
          <w:szCs w:val="16"/>
        </w:rPr>
        <w:t>e dal direttore tecnico</w:t>
      </w:r>
      <w:r w:rsidRPr="00DC5F6C">
        <w:rPr>
          <w:rFonts w:ascii="Arial" w:hAnsi="Arial" w:cs="Arial"/>
          <w:spacing w:val="-2"/>
          <w:sz w:val="16"/>
          <w:szCs w:val="16"/>
        </w:rPr>
        <w:t>;</w:t>
      </w:r>
    </w:p>
    <w:p w:rsidR="00DC5F6C" w:rsidRPr="00DC5F6C" w:rsidRDefault="00DC5F6C" w:rsidP="00772F83">
      <w:pPr>
        <w:pStyle w:val="sche4"/>
        <w:widowControl/>
        <w:numPr>
          <w:ilvl w:val="0"/>
          <w:numId w:val="2"/>
        </w:numPr>
        <w:tabs>
          <w:tab w:val="clear" w:pos="0"/>
        </w:tabs>
        <w:ind w:left="426" w:hanging="426"/>
        <w:rPr>
          <w:rFonts w:ascii="Arial" w:hAnsi="Arial" w:cs="Arial"/>
          <w:b/>
          <w:spacing w:val="-2"/>
          <w:sz w:val="16"/>
          <w:szCs w:val="16"/>
        </w:rPr>
      </w:pPr>
      <w:r w:rsidRPr="00DC5F6C">
        <w:rPr>
          <w:rFonts w:ascii="Arial" w:hAnsi="Arial" w:cs="Arial"/>
          <w:spacing w:val="-2"/>
          <w:sz w:val="16"/>
          <w:szCs w:val="16"/>
        </w:rPr>
        <w:t>se si tratta di società in accomandita semplice:</w:t>
      </w:r>
      <w:r w:rsidRPr="00DC5F6C">
        <w:rPr>
          <w:rFonts w:ascii="Arial" w:hAnsi="Arial" w:cs="Arial"/>
          <w:b/>
          <w:spacing w:val="-2"/>
          <w:sz w:val="16"/>
          <w:szCs w:val="16"/>
        </w:rPr>
        <w:t xml:space="preserve"> dai soci accomandatari</w:t>
      </w:r>
      <w:r w:rsidRPr="00DC5F6C">
        <w:rPr>
          <w:rFonts w:ascii="Arial" w:hAnsi="Arial" w:cs="Arial"/>
          <w:spacing w:val="-2"/>
          <w:sz w:val="16"/>
          <w:szCs w:val="16"/>
        </w:rPr>
        <w:t xml:space="preserve"> </w:t>
      </w:r>
      <w:r w:rsidRPr="00DC5F6C">
        <w:rPr>
          <w:rFonts w:ascii="Arial" w:hAnsi="Arial" w:cs="Arial"/>
          <w:b/>
          <w:spacing w:val="-2"/>
          <w:sz w:val="16"/>
          <w:szCs w:val="16"/>
        </w:rPr>
        <w:t>e dal direttore tecnico;</w:t>
      </w:r>
    </w:p>
    <w:p w:rsidR="00DC5F6C" w:rsidRPr="00DC5F6C" w:rsidRDefault="00DC5F6C" w:rsidP="00772F83">
      <w:pPr>
        <w:pStyle w:val="sche4"/>
        <w:widowControl/>
        <w:numPr>
          <w:ilvl w:val="0"/>
          <w:numId w:val="2"/>
        </w:numPr>
        <w:tabs>
          <w:tab w:val="clear" w:pos="0"/>
        </w:tabs>
        <w:ind w:left="426" w:hanging="426"/>
        <w:rPr>
          <w:rFonts w:ascii="Arial" w:hAnsi="Arial" w:cs="Arial"/>
          <w:iCs/>
          <w:spacing w:val="-2"/>
          <w:sz w:val="16"/>
          <w:szCs w:val="16"/>
        </w:rPr>
      </w:pPr>
      <w:r w:rsidRPr="00DC5F6C">
        <w:rPr>
          <w:rFonts w:ascii="Arial" w:hAnsi="Arial" w:cs="Arial"/>
          <w:spacing w:val="-2"/>
          <w:sz w:val="16"/>
          <w:szCs w:val="16"/>
        </w:rPr>
        <w:t>se si tratta di altro tipo di società o consorzio:</w:t>
      </w:r>
      <w:r w:rsidRPr="00DC5F6C">
        <w:rPr>
          <w:rFonts w:ascii="Arial" w:hAnsi="Arial" w:cs="Arial"/>
          <w:b/>
          <w:spacing w:val="-2"/>
          <w:sz w:val="16"/>
          <w:szCs w:val="16"/>
        </w:rPr>
        <w:t xml:space="preserve"> dagli amministratori muniti di potere di rappresentanza, dal direttore tecnico, dal socio unico persona fisica, ovvero dal socio di maggioranza in caso di società con meno di quattro soci.</w:t>
      </w:r>
    </w:p>
    <w:p w:rsidR="00DC5F6C" w:rsidRPr="007D3626" w:rsidRDefault="00DC5F6C" w:rsidP="007D3626">
      <w:pPr>
        <w:pStyle w:val="CM3"/>
        <w:numPr>
          <w:ilvl w:val="0"/>
          <w:numId w:val="2"/>
        </w:numPr>
        <w:tabs>
          <w:tab w:val="clear" w:pos="0"/>
        </w:tabs>
        <w:spacing w:line="100" w:lineRule="atLeast"/>
        <w:ind w:left="426" w:right="-7" w:hanging="426"/>
        <w:jc w:val="both"/>
        <w:rPr>
          <w:rFonts w:ascii="Arial" w:hAnsi="Arial" w:cs="Arial"/>
          <w:iCs/>
          <w:spacing w:val="-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dai soggetti cessati dalle rispettive cariche nell’anno antecedente alla data di indizione della gara.</w:t>
      </w:r>
    </w:p>
    <w:sectPr w:rsidR="00DC5F6C" w:rsidRPr="007D3626" w:rsidSect="00606C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09" w:gutter="0"/>
      <w:cols w:space="72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0C8" w:rsidRDefault="007570C8">
      <w:r>
        <w:separator/>
      </w:r>
    </w:p>
  </w:endnote>
  <w:endnote w:type="continuationSeparator" w:id="0">
    <w:p w:rsidR="007570C8" w:rsidRDefault="0075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Grassetto">
    <w:panose1 w:val="02020803070505020304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A05460t00">
    <w:charset w:val="00"/>
    <w:family w:val="auto"/>
    <w:pitch w:val="variable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28" w:rsidRDefault="001464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8222577"/>
      <w:docPartObj>
        <w:docPartGallery w:val="Page Numbers (Bottom of Page)"/>
        <w:docPartUnique/>
      </w:docPartObj>
    </w:sdtPr>
    <w:sdtContent>
      <w:p w:rsidR="00420321" w:rsidRPr="00345F51" w:rsidRDefault="00420321" w:rsidP="00420321">
        <w:pPr>
          <w:pStyle w:val="Pidipagina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AC00AD">
          <w:rPr>
            <w:rFonts w:ascii="Arial" w:hAnsi="Arial" w:cs="Arial"/>
            <w:sz w:val="18"/>
            <w:szCs w:val="18"/>
            <w:lang w:val="en-US"/>
          </w:rPr>
          <w:t xml:space="preserve">Pag. </w:t>
        </w:r>
        <w:r w:rsidR="0071716B" w:rsidRPr="00AC00AD">
          <w:rPr>
            <w:rFonts w:ascii="Arial" w:hAnsi="Arial" w:cs="Arial"/>
            <w:sz w:val="18"/>
            <w:szCs w:val="18"/>
            <w:lang w:val="en-US"/>
          </w:rPr>
          <w:fldChar w:fldCharType="begin"/>
        </w:r>
        <w:r w:rsidRPr="00AC00AD">
          <w:rPr>
            <w:rFonts w:ascii="Arial" w:hAnsi="Arial" w:cs="Arial"/>
            <w:sz w:val="18"/>
            <w:szCs w:val="18"/>
            <w:lang w:val="en-US"/>
          </w:rPr>
          <w:instrText>\PAGE</w:instrText>
        </w:r>
        <w:r w:rsidR="0071716B" w:rsidRPr="00AC00AD">
          <w:rPr>
            <w:rFonts w:ascii="Arial" w:hAnsi="Arial" w:cs="Arial"/>
            <w:sz w:val="18"/>
            <w:szCs w:val="18"/>
            <w:lang w:val="en-US"/>
          </w:rPr>
          <w:fldChar w:fldCharType="separate"/>
        </w:r>
        <w:r w:rsidR="00647931">
          <w:rPr>
            <w:rFonts w:ascii="Arial" w:hAnsi="Arial" w:cs="Arial"/>
            <w:noProof/>
            <w:sz w:val="18"/>
            <w:szCs w:val="18"/>
            <w:lang w:val="en-US"/>
          </w:rPr>
          <w:t>11</w:t>
        </w:r>
        <w:r w:rsidR="0071716B" w:rsidRPr="00AC00AD">
          <w:rPr>
            <w:rFonts w:ascii="Arial" w:hAnsi="Arial" w:cs="Arial"/>
            <w:sz w:val="18"/>
            <w:szCs w:val="18"/>
            <w:lang w:val="en-US"/>
          </w:rPr>
          <w:fldChar w:fldCharType="end"/>
        </w:r>
        <w:r w:rsidRPr="00345F51">
          <w:rPr>
            <w:rFonts w:ascii="Arial" w:hAnsi="Arial" w:cs="Arial"/>
            <w:sz w:val="18"/>
            <w:szCs w:val="18"/>
          </w:rPr>
          <w:t>/</w:t>
        </w:r>
        <w:r w:rsidR="0071716B" w:rsidRPr="00345F51">
          <w:rPr>
            <w:rFonts w:ascii="Arial" w:hAnsi="Arial" w:cs="Arial"/>
            <w:sz w:val="18"/>
            <w:szCs w:val="18"/>
          </w:rPr>
          <w:fldChar w:fldCharType="begin"/>
        </w:r>
        <w:r w:rsidRPr="00345F51">
          <w:rPr>
            <w:rFonts w:ascii="Arial" w:hAnsi="Arial" w:cs="Arial"/>
            <w:sz w:val="18"/>
            <w:szCs w:val="18"/>
          </w:rPr>
          <w:instrText>\NUMPAGES</w:instrText>
        </w:r>
        <w:r w:rsidR="0071716B" w:rsidRPr="00345F51">
          <w:rPr>
            <w:rFonts w:ascii="Arial" w:hAnsi="Arial" w:cs="Arial"/>
            <w:sz w:val="18"/>
            <w:szCs w:val="18"/>
          </w:rPr>
          <w:fldChar w:fldCharType="separate"/>
        </w:r>
        <w:r w:rsidR="00647931">
          <w:rPr>
            <w:rFonts w:ascii="Arial" w:hAnsi="Arial" w:cs="Arial"/>
            <w:noProof/>
            <w:sz w:val="18"/>
            <w:szCs w:val="18"/>
          </w:rPr>
          <w:t>11</w:t>
        </w:r>
        <w:r w:rsidR="0071716B" w:rsidRPr="00345F51">
          <w:rPr>
            <w:rFonts w:ascii="Arial" w:hAnsi="Arial" w:cs="Arial"/>
            <w:sz w:val="18"/>
            <w:szCs w:val="18"/>
          </w:rPr>
          <w:fldChar w:fldCharType="end"/>
        </w:r>
      </w:p>
      <w:p w:rsidR="00D87AA1" w:rsidRDefault="0071716B" w:rsidP="00420321">
        <w:pPr>
          <w:pStyle w:val="Pidipagina"/>
          <w:jc w:val="center"/>
        </w:pPr>
      </w:p>
    </w:sdtContent>
  </w:sdt>
  <w:p w:rsidR="00886371" w:rsidRPr="00D87AA1" w:rsidRDefault="00886371" w:rsidP="00D87AA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28" w:rsidRDefault="001464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0C8" w:rsidRDefault="007570C8">
      <w:r>
        <w:separator/>
      </w:r>
    </w:p>
  </w:footnote>
  <w:footnote w:type="continuationSeparator" w:id="0">
    <w:p w:rsidR="007570C8" w:rsidRDefault="0075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28" w:rsidRDefault="001464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838" w:rsidRDefault="00146428" w:rsidP="008A2838">
    <w:pPr>
      <w:pBdr>
        <w:top w:val="single" w:sz="4" w:space="1" w:color="0000FF"/>
      </w:pBdr>
      <w:jc w:val="center"/>
      <w:rPr>
        <w:sz w:val="56"/>
      </w:rPr>
    </w:pPr>
    <w:r>
      <w:rPr>
        <w:noProof/>
        <w:sz w:val="52"/>
        <w:lang w:eastAsia="it-IT"/>
      </w:rPr>
      <w:drawing>
        <wp:inline distT="0" distB="0" distL="0" distR="0">
          <wp:extent cx="610342" cy="838375"/>
          <wp:effectExtent l="19050" t="0" r="0" b="0"/>
          <wp:docPr id="2" name="Immagine 1" descr="C:\Users\Gianluca\Pictures\2015-03-20\progetto certro servizi perdesali\tav esecutivo\STRUTTURE CA\stemma sarr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anluca\Pictures\2015-03-20\progetto certro servizi perdesali\tav esecutivo\STRUTTURE CA\stemma sarro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06" cy="837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6428" w:rsidRPr="00146428" w:rsidRDefault="00146428" w:rsidP="00146428">
    <w:pPr>
      <w:pStyle w:val="Titolo1"/>
      <w:pBdr>
        <w:top w:val="double" w:sz="4" w:space="1" w:color="auto"/>
      </w:pBdr>
      <w:rPr>
        <w:spacing w:val="162"/>
        <w:sz w:val="36"/>
        <w:szCs w:val="36"/>
      </w:rPr>
    </w:pPr>
    <w:r w:rsidRPr="00146428">
      <w:rPr>
        <w:spacing w:val="162"/>
        <w:sz w:val="36"/>
        <w:szCs w:val="36"/>
      </w:rPr>
      <w:t>C</w:t>
    </w:r>
    <w:r w:rsidRPr="00146428">
      <w:rPr>
        <w:i/>
        <w:spacing w:val="162"/>
        <w:sz w:val="36"/>
        <w:szCs w:val="36"/>
      </w:rPr>
      <w:t>omune</w:t>
    </w:r>
    <w:r w:rsidRPr="00146428">
      <w:rPr>
        <w:spacing w:val="162"/>
        <w:sz w:val="36"/>
        <w:szCs w:val="36"/>
      </w:rPr>
      <w:t xml:space="preserve"> </w:t>
    </w:r>
    <w:r w:rsidRPr="00146428">
      <w:rPr>
        <w:i/>
        <w:spacing w:val="162"/>
        <w:sz w:val="36"/>
        <w:szCs w:val="36"/>
      </w:rPr>
      <w:t>di</w:t>
    </w:r>
    <w:r w:rsidRPr="00146428">
      <w:rPr>
        <w:spacing w:val="162"/>
        <w:sz w:val="36"/>
        <w:szCs w:val="36"/>
      </w:rPr>
      <w:t xml:space="preserve"> </w:t>
    </w:r>
    <w:proofErr w:type="spellStart"/>
    <w:r w:rsidRPr="00146428">
      <w:rPr>
        <w:spacing w:val="162"/>
        <w:sz w:val="36"/>
        <w:szCs w:val="36"/>
      </w:rPr>
      <w:t>S</w:t>
    </w:r>
    <w:r w:rsidRPr="00146428">
      <w:rPr>
        <w:i/>
        <w:spacing w:val="162"/>
        <w:sz w:val="36"/>
        <w:szCs w:val="36"/>
      </w:rPr>
      <w:t>arroch</w:t>
    </w:r>
    <w:proofErr w:type="spellEnd"/>
  </w:p>
  <w:p w:rsidR="00146428" w:rsidRPr="00146428" w:rsidRDefault="00146428" w:rsidP="00146428">
    <w:pPr>
      <w:pStyle w:val="Titolo2"/>
      <w:spacing w:after="60"/>
      <w:jc w:val="center"/>
      <w:rPr>
        <w:sz w:val="24"/>
        <w:szCs w:val="24"/>
      </w:rPr>
    </w:pPr>
    <w:r w:rsidRPr="00146428">
      <w:rPr>
        <w:sz w:val="24"/>
        <w:szCs w:val="24"/>
      </w:rPr>
      <w:t>Città Metropolitana di Cagliari</w:t>
    </w:r>
  </w:p>
  <w:p w:rsidR="00146428" w:rsidRPr="00146428" w:rsidRDefault="00146428" w:rsidP="00146428">
    <w:pPr>
      <w:ind w:right="-23"/>
      <w:jc w:val="center"/>
      <w:rPr>
        <w:rFonts w:ascii="Arial" w:eastAsia="Arial" w:hAnsi="Arial" w:cs="Arial"/>
        <w:sz w:val="20"/>
        <w:szCs w:val="20"/>
      </w:rPr>
    </w:pPr>
    <w:r w:rsidRPr="00146428">
      <w:rPr>
        <w:rFonts w:ascii="Arial" w:eastAsia="Arial" w:hAnsi="Arial" w:cs="Arial"/>
        <w:b/>
        <w:bCs/>
        <w:spacing w:val="-2"/>
        <w:sz w:val="20"/>
        <w:szCs w:val="20"/>
      </w:rPr>
      <w:t>ARE</w:t>
    </w:r>
    <w:r w:rsidRPr="00146428">
      <w:rPr>
        <w:rFonts w:ascii="Arial" w:eastAsia="Arial" w:hAnsi="Arial" w:cs="Arial"/>
        <w:b/>
        <w:bCs/>
        <w:sz w:val="20"/>
        <w:szCs w:val="20"/>
      </w:rPr>
      <w:t>A</w:t>
    </w:r>
    <w:r w:rsidRPr="00146428">
      <w:rPr>
        <w:rFonts w:ascii="Arial" w:eastAsia="Arial" w:hAnsi="Arial" w:cs="Arial"/>
        <w:b/>
        <w:bCs/>
        <w:spacing w:val="-5"/>
        <w:sz w:val="20"/>
        <w:szCs w:val="20"/>
      </w:rPr>
      <w:t xml:space="preserve"> </w:t>
    </w:r>
    <w:r w:rsidRPr="00146428">
      <w:rPr>
        <w:rFonts w:ascii="Arial" w:eastAsia="Arial" w:hAnsi="Arial" w:cs="Arial"/>
        <w:b/>
        <w:bCs/>
        <w:spacing w:val="-2"/>
        <w:sz w:val="20"/>
        <w:szCs w:val="20"/>
      </w:rPr>
      <w:t>TECNICA</w:t>
    </w:r>
  </w:p>
  <w:p w:rsidR="00146428" w:rsidRPr="00146428" w:rsidRDefault="00146428" w:rsidP="00146428">
    <w:pPr>
      <w:ind w:right="-23"/>
      <w:jc w:val="center"/>
      <w:rPr>
        <w:rFonts w:ascii="Calibri" w:eastAsia="Calibri" w:hAnsi="Calibri" w:cs="Calibri"/>
        <w:sz w:val="20"/>
        <w:szCs w:val="20"/>
      </w:rPr>
    </w:pPr>
    <w:r w:rsidRPr="00146428">
      <w:rPr>
        <w:rFonts w:ascii="Calibri" w:eastAsia="Calibri" w:hAnsi="Calibri" w:cs="Calibri"/>
        <w:spacing w:val="-1"/>
        <w:sz w:val="20"/>
        <w:szCs w:val="20"/>
      </w:rPr>
      <w:t>Vi</w:t>
    </w:r>
    <w:r w:rsidRPr="00146428">
      <w:rPr>
        <w:rFonts w:ascii="Calibri" w:eastAsia="Calibri" w:hAnsi="Calibri" w:cs="Calibri"/>
        <w:sz w:val="20"/>
        <w:szCs w:val="20"/>
      </w:rPr>
      <w:t>a</w:t>
    </w:r>
    <w:r w:rsidRPr="00146428">
      <w:rPr>
        <w:rFonts w:ascii="Calibri" w:eastAsia="Calibri" w:hAnsi="Calibri" w:cs="Calibri"/>
        <w:spacing w:val="-2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1"/>
        <w:sz w:val="20"/>
        <w:szCs w:val="20"/>
      </w:rPr>
      <w:t>Siotto</w:t>
    </w:r>
    <w:proofErr w:type="spellEnd"/>
    <w:r w:rsidRPr="00146428">
      <w:rPr>
        <w:rFonts w:ascii="Calibri" w:eastAsia="Calibri" w:hAnsi="Calibri" w:cs="Calibri"/>
        <w:spacing w:val="-1"/>
        <w:sz w:val="20"/>
        <w:szCs w:val="20"/>
      </w:rPr>
      <w:t xml:space="preserve">, 2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09018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5"/>
        <w:sz w:val="20"/>
        <w:szCs w:val="20"/>
      </w:rPr>
      <w:t xml:space="preserve"> </w:t>
    </w:r>
    <w:proofErr w:type="spellStart"/>
    <w:r w:rsidRPr="00146428">
      <w:rPr>
        <w:rFonts w:ascii="Calibri" w:eastAsia="Calibri" w:hAnsi="Calibri" w:cs="Calibri"/>
        <w:spacing w:val="-3"/>
        <w:sz w:val="20"/>
        <w:szCs w:val="20"/>
      </w:rPr>
      <w:t>Sarroch</w:t>
    </w:r>
    <w:proofErr w:type="spellEnd"/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(CA)</w:t>
    </w:r>
  </w:p>
  <w:p w:rsidR="00146428" w:rsidRPr="00146428" w:rsidRDefault="00146428" w:rsidP="00146428">
    <w:pPr>
      <w:ind w:right="-23"/>
      <w:jc w:val="center"/>
      <w:rPr>
        <w:rFonts w:ascii="Calibri" w:eastAsia="Calibri" w:hAnsi="Calibri" w:cs="Calibri"/>
        <w:sz w:val="20"/>
        <w:szCs w:val="20"/>
      </w:rPr>
    </w:pPr>
    <w:r w:rsidRPr="00146428">
      <w:rPr>
        <w:rFonts w:ascii="Calibri" w:eastAsia="Calibri" w:hAnsi="Calibri" w:cs="Calibri"/>
        <w:spacing w:val="-3"/>
        <w:sz w:val="20"/>
        <w:szCs w:val="20"/>
      </w:rPr>
      <w:t>Tel</w:t>
    </w:r>
    <w:r w:rsidRPr="00146428">
      <w:rPr>
        <w:rFonts w:ascii="Calibri" w:eastAsia="Calibri" w:hAnsi="Calibri" w:cs="Calibri"/>
        <w:sz w:val="20"/>
        <w:szCs w:val="20"/>
      </w:rPr>
      <w:t>.</w:t>
    </w:r>
    <w:r w:rsidRPr="00146428">
      <w:rPr>
        <w:rFonts w:ascii="Calibri" w:eastAsia="Calibri" w:hAnsi="Calibri" w:cs="Calibri"/>
        <w:spacing w:val="-10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2"/>
        <w:sz w:val="20"/>
        <w:szCs w:val="20"/>
      </w:rPr>
      <w:t>0</w:t>
    </w:r>
    <w:r w:rsidRPr="00146428">
      <w:rPr>
        <w:rFonts w:ascii="Calibri" w:eastAsia="Calibri" w:hAnsi="Calibri" w:cs="Calibri"/>
        <w:spacing w:val="-3"/>
        <w:sz w:val="20"/>
        <w:szCs w:val="20"/>
      </w:rPr>
      <w:t>7</w:t>
    </w:r>
    <w:r w:rsidRPr="00146428">
      <w:rPr>
        <w:rFonts w:ascii="Calibri" w:eastAsia="Calibri" w:hAnsi="Calibri" w:cs="Calibri"/>
        <w:spacing w:val="-2"/>
        <w:sz w:val="20"/>
        <w:szCs w:val="20"/>
      </w:rPr>
      <w:t>0</w:t>
    </w:r>
    <w:r w:rsidRPr="00146428">
      <w:rPr>
        <w:rFonts w:ascii="Calibri" w:eastAsia="Calibri" w:hAnsi="Calibri" w:cs="Calibri"/>
        <w:spacing w:val="-4"/>
        <w:sz w:val="20"/>
        <w:szCs w:val="20"/>
      </w:rPr>
      <w:t>.</w:t>
    </w:r>
    <w:r w:rsidRPr="00146428">
      <w:rPr>
        <w:rFonts w:ascii="Calibri" w:eastAsia="Calibri" w:hAnsi="Calibri" w:cs="Calibri"/>
        <w:spacing w:val="-2"/>
        <w:sz w:val="20"/>
        <w:szCs w:val="20"/>
      </w:rPr>
      <w:t>909261</w:t>
    </w:r>
    <w:r w:rsidRPr="00146428">
      <w:rPr>
        <w:rFonts w:ascii="Calibri" w:eastAsia="Calibri" w:hAnsi="Calibri" w:cs="Calibri"/>
        <w:spacing w:val="-1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6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4"/>
        <w:sz w:val="20"/>
        <w:szCs w:val="20"/>
      </w:rPr>
      <w:t>F</w:t>
    </w:r>
    <w:r w:rsidRPr="00146428">
      <w:rPr>
        <w:rFonts w:ascii="Calibri" w:eastAsia="Calibri" w:hAnsi="Calibri" w:cs="Calibri"/>
        <w:spacing w:val="-2"/>
        <w:sz w:val="20"/>
        <w:szCs w:val="20"/>
      </w:rPr>
      <w:t>a</w:t>
    </w:r>
    <w:r w:rsidRPr="00146428">
      <w:rPr>
        <w:rFonts w:ascii="Calibri" w:eastAsia="Calibri" w:hAnsi="Calibri" w:cs="Calibri"/>
        <w:sz w:val="20"/>
        <w:szCs w:val="20"/>
      </w:rPr>
      <w:t>x</w:t>
    </w:r>
    <w:r w:rsidRPr="00146428">
      <w:rPr>
        <w:rFonts w:ascii="Calibri" w:eastAsia="Calibri" w:hAnsi="Calibri" w:cs="Calibri"/>
        <w:spacing w:val="-10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2"/>
        <w:sz w:val="20"/>
        <w:szCs w:val="20"/>
      </w:rPr>
      <w:t>0</w:t>
    </w:r>
    <w:r w:rsidRPr="00146428">
      <w:rPr>
        <w:rFonts w:ascii="Calibri" w:eastAsia="Calibri" w:hAnsi="Calibri" w:cs="Calibri"/>
        <w:spacing w:val="-3"/>
        <w:sz w:val="20"/>
        <w:szCs w:val="20"/>
      </w:rPr>
      <w:t>7</w:t>
    </w:r>
    <w:r w:rsidRPr="00146428">
      <w:rPr>
        <w:rFonts w:ascii="Calibri" w:eastAsia="Calibri" w:hAnsi="Calibri" w:cs="Calibri"/>
        <w:spacing w:val="-2"/>
        <w:sz w:val="20"/>
        <w:szCs w:val="20"/>
      </w:rPr>
      <w:t>0</w:t>
    </w:r>
    <w:r w:rsidRPr="00146428">
      <w:rPr>
        <w:rFonts w:ascii="Calibri" w:eastAsia="Calibri" w:hAnsi="Calibri" w:cs="Calibri"/>
        <w:spacing w:val="-3"/>
        <w:sz w:val="20"/>
        <w:szCs w:val="20"/>
      </w:rPr>
      <w:t>.901139</w:t>
    </w:r>
    <w:r w:rsidRPr="00146428">
      <w:rPr>
        <w:rFonts w:ascii="Calibri" w:eastAsia="Calibri" w:hAnsi="Calibri" w:cs="Calibri"/>
        <w:spacing w:val="-17"/>
        <w:sz w:val="20"/>
        <w:szCs w:val="20"/>
      </w:rPr>
      <w:t xml:space="preserve"> </w:t>
    </w:r>
    <w:r w:rsidRPr="00146428">
      <w:rPr>
        <w:rFonts w:ascii="Calibri" w:eastAsia="Calibri" w:hAnsi="Calibri" w:cs="Calibri"/>
        <w:sz w:val="20"/>
        <w:szCs w:val="20"/>
      </w:rPr>
      <w:t>‐</w:t>
    </w:r>
    <w:r w:rsidRPr="00146428">
      <w:rPr>
        <w:rFonts w:ascii="Calibri" w:eastAsia="Calibri" w:hAnsi="Calibri" w:cs="Calibri"/>
        <w:spacing w:val="-7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sz w:val="20"/>
        <w:szCs w:val="20"/>
      </w:rPr>
      <w:t>C.F./</w:t>
    </w:r>
    <w:r w:rsidRPr="00146428">
      <w:rPr>
        <w:rFonts w:ascii="Calibri" w:eastAsia="Calibri" w:hAnsi="Calibri" w:cs="Calibri"/>
        <w:spacing w:val="-2"/>
        <w:sz w:val="20"/>
        <w:szCs w:val="20"/>
      </w:rPr>
      <w:t>P</w:t>
    </w:r>
    <w:r w:rsidRPr="00146428">
      <w:rPr>
        <w:rFonts w:ascii="Calibri" w:eastAsia="Calibri" w:hAnsi="Calibri" w:cs="Calibri"/>
        <w:spacing w:val="-3"/>
        <w:sz w:val="20"/>
        <w:szCs w:val="20"/>
      </w:rPr>
      <w:t>. IVA</w:t>
    </w:r>
    <w:r w:rsidRPr="00146428">
      <w:rPr>
        <w:rFonts w:ascii="Calibri" w:eastAsia="Calibri" w:hAnsi="Calibri" w:cs="Calibri"/>
        <w:spacing w:val="-13"/>
        <w:sz w:val="20"/>
        <w:szCs w:val="20"/>
      </w:rPr>
      <w:t xml:space="preserve"> </w:t>
    </w:r>
    <w:r w:rsidRPr="00146428">
      <w:rPr>
        <w:rFonts w:ascii="Calibri" w:eastAsia="Calibri" w:hAnsi="Calibri" w:cs="Calibri"/>
        <w:spacing w:val="-3"/>
        <w:w w:val="99"/>
        <w:sz w:val="20"/>
        <w:szCs w:val="20"/>
      </w:rPr>
      <w:t>80003610926</w:t>
    </w:r>
  </w:p>
  <w:p w:rsidR="00146428" w:rsidRPr="00146428" w:rsidRDefault="00146428" w:rsidP="00146428">
    <w:pPr>
      <w:spacing w:line="220" w:lineRule="exact"/>
      <w:ind w:left="113" w:right="-43"/>
      <w:jc w:val="center"/>
      <w:rPr>
        <w:i/>
        <w:iCs/>
        <w:sz w:val="20"/>
        <w:szCs w:val="20"/>
        <w:lang w:val="en-US"/>
      </w:rPr>
    </w:pP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Web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‐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Sit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spacing w:val="-7"/>
        <w:sz w:val="20"/>
        <w:szCs w:val="20"/>
        <w:lang w:val="en-US"/>
      </w:rPr>
      <w:t xml:space="preserve"> </w:t>
    </w:r>
    <w:r w:rsidRPr="00146428">
      <w:rPr>
        <w:color w:val="0000FF"/>
        <w:spacing w:val="-46"/>
        <w:sz w:val="20"/>
        <w:szCs w:val="20"/>
        <w:lang w:val="en-US"/>
      </w:rPr>
      <w:t xml:space="preserve"> </w:t>
    </w:r>
    <w:hyperlink r:id="rId2">
      <w:r w:rsidRPr="00146428">
        <w:rPr>
          <w:i/>
          <w:iCs/>
          <w:sz w:val="20"/>
          <w:szCs w:val="20"/>
          <w:lang w:val="en-US"/>
        </w:rPr>
        <w:t>http:// www.comune.sarroch.ca.it</w:t>
      </w:r>
      <w:r w:rsidRPr="00146428">
        <w:rPr>
          <w:sz w:val="20"/>
          <w:szCs w:val="20"/>
          <w:lang w:val="en-US"/>
        </w:rPr>
        <w:t>.</w:t>
      </w:r>
    </w:hyperlink>
    <w:r w:rsidRPr="00146428">
      <w:rPr>
        <w:i/>
        <w:iCs/>
        <w:sz w:val="20"/>
        <w:szCs w:val="20"/>
        <w:lang w:val="en-US"/>
      </w:rPr>
      <w:t xml:space="preserve">   </w:t>
    </w:r>
    <w:r w:rsidRPr="00146428">
      <w:rPr>
        <w:rFonts w:ascii="Calibri" w:eastAsia="Calibri" w:hAnsi="Calibri" w:cs="Calibri"/>
        <w:color w:val="0000FF"/>
        <w:sz w:val="20"/>
        <w:szCs w:val="20"/>
        <w:lang w:val="en-US"/>
      </w:rPr>
      <w:tab/>
      <w:t xml:space="preserve">              </w:t>
    </w:r>
    <w:proofErr w:type="spellStart"/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E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.</w:t>
    </w:r>
    <w:r w:rsidRPr="00146428">
      <w:rPr>
        <w:rFonts w:ascii="Calibri" w:eastAsia="Calibri" w:hAnsi="Calibri" w:cs="Calibri"/>
        <w:spacing w:val="-4"/>
        <w:sz w:val="20"/>
        <w:szCs w:val="20"/>
        <w:lang w:val="en-US"/>
      </w:rPr>
      <w:t>Ma</w:t>
    </w:r>
    <w:r w:rsidRPr="00146428">
      <w:rPr>
        <w:rFonts w:ascii="Calibri" w:eastAsia="Calibri" w:hAnsi="Calibri" w:cs="Calibri"/>
        <w:spacing w:val="-3"/>
        <w:sz w:val="20"/>
        <w:szCs w:val="20"/>
        <w:lang w:val="en-US"/>
      </w:rPr>
      <w:t>i</w:t>
    </w:r>
    <w:r w:rsidRPr="00146428">
      <w:rPr>
        <w:rFonts w:ascii="Calibri" w:eastAsia="Calibri" w:hAnsi="Calibri" w:cs="Calibri"/>
        <w:sz w:val="20"/>
        <w:szCs w:val="20"/>
        <w:lang w:val="en-US"/>
      </w:rPr>
      <w:t>l</w:t>
    </w:r>
    <w:proofErr w:type="spellEnd"/>
    <w:r w:rsidRPr="00146428">
      <w:rPr>
        <w:rFonts w:ascii="Calibri" w:eastAsia="Calibri" w:hAnsi="Calibri" w:cs="Calibri"/>
        <w:spacing w:val="-10"/>
        <w:sz w:val="20"/>
        <w:szCs w:val="20"/>
        <w:lang w:val="en-US"/>
      </w:rPr>
      <w:t xml:space="preserve"> </w:t>
    </w:r>
    <w:r w:rsidRPr="00146428">
      <w:rPr>
        <w:rFonts w:ascii="Calibri" w:eastAsia="Calibri" w:hAnsi="Calibri" w:cs="Calibri"/>
        <w:sz w:val="20"/>
        <w:szCs w:val="20"/>
        <w:lang w:val="en-US"/>
      </w:rPr>
      <w:t>:</w:t>
    </w:r>
    <w:r w:rsidRPr="00146428">
      <w:rPr>
        <w:rFonts w:ascii="Calibri" w:eastAsia="Calibri" w:hAnsi="Calibri" w:cs="Calibri"/>
        <w:spacing w:val="-1"/>
        <w:sz w:val="20"/>
        <w:szCs w:val="20"/>
        <w:lang w:val="en-US"/>
      </w:rPr>
      <w:t xml:space="preserve"> </w:t>
    </w:r>
    <w:r w:rsidRPr="00146428">
      <w:rPr>
        <w:sz w:val="20"/>
        <w:szCs w:val="20"/>
        <w:lang w:val="en-US"/>
      </w:rPr>
      <w:t>Protocollosarroch@pec.it</w:t>
    </w:r>
  </w:p>
  <w:p w:rsidR="008A2838" w:rsidRPr="00146428" w:rsidRDefault="008A2838" w:rsidP="008A2838">
    <w:pPr>
      <w:pBdr>
        <w:top w:val="single" w:sz="4" w:space="1" w:color="0000FF"/>
      </w:pBdr>
      <w:jc w:val="center"/>
      <w:rPr>
        <w:rFonts w:ascii="Arial" w:hAnsi="Arial"/>
        <w:sz w:val="16"/>
        <w:szCs w:val="16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28" w:rsidRDefault="001464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1"/>
    <w:lvl w:ilvl="0">
      <w:start w:val="1"/>
      <w:numFmt w:val="decimal"/>
      <w:lvlText w:val="%1*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B07610F6"/>
    <w:name w:val="WW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27"/>
    <w:lvl w:ilvl="0">
      <w:start w:val="27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C0064C26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>
    <w:nsid w:val="00000007"/>
    <w:multiLevelType w:val="multilevel"/>
    <w:tmpl w:val="00000007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8"/>
    <w:multiLevelType w:val="multilevel"/>
    <w:tmpl w:val="00000008"/>
    <w:name w:val="WWNum40"/>
    <w:lvl w:ilvl="0">
      <w:start w:val="3"/>
      <w:numFmt w:val="decimal"/>
      <w:lvlText w:val="%1)"/>
      <w:lvlJc w:val="left"/>
      <w:pPr>
        <w:tabs>
          <w:tab w:val="num" w:pos="0"/>
        </w:tabs>
        <w:ind w:left="0" w:hanging="284"/>
      </w:pPr>
      <w:rPr>
        <w:rFonts w:cs="Calibri"/>
        <w:b w:val="0"/>
        <w:b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7">
    <w:nsid w:val="00000009"/>
    <w:multiLevelType w:val="multilevel"/>
    <w:tmpl w:val="00000009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14" w:hanging="180"/>
      </w:pPr>
    </w:lvl>
  </w:abstractNum>
  <w:abstractNum w:abstractNumId="8">
    <w:nsid w:val="0000000A"/>
    <w:multiLevelType w:val="multilevel"/>
    <w:tmpl w:val="F2321B8E"/>
    <w:name w:val="WWNum46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>
    <w:nsid w:val="0000000B"/>
    <w:multiLevelType w:val="multilevel"/>
    <w:tmpl w:val="7F3C8B1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>
    <w:nsid w:val="0000000C"/>
    <w:multiLevelType w:val="multilevel"/>
    <w:tmpl w:val="650E2E3C"/>
    <w:name w:val="WWNum48"/>
    <w:lvl w:ilvl="0">
      <w:start w:val="1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cs="Tahoma"/>
        <w:spacing w:val="-2"/>
        <w:sz w:val="20"/>
        <w:szCs w:val="20"/>
        <w:lang w:val="it-IT"/>
      </w:rPr>
    </w:lvl>
    <w:lvl w:ilvl="1">
      <w:start w:val="1"/>
      <w:numFmt w:val="bullet"/>
      <w:lvlText w:val="◦"/>
      <w:lvlJc w:val="left"/>
      <w:pPr>
        <w:tabs>
          <w:tab w:val="num" w:pos="1540"/>
        </w:tabs>
        <w:ind w:left="1540" w:hanging="360"/>
      </w:pPr>
      <w:rPr>
        <w:rFonts w:ascii="OpenSymbol" w:hAnsi="OpenSymbol" w:cs="Calibri"/>
        <w:b w:val="0"/>
        <w:bCs w:val="0"/>
        <w:i/>
        <w:iCs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360"/>
      </w:pPr>
      <w:rPr>
        <w:rFonts w:ascii="OpenSymbol" w:hAnsi="OpenSymbol" w:cs="Calibri"/>
        <w:b w:val="0"/>
        <w:bCs w:val="0"/>
        <w:i/>
        <w:i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cs="Tahoma"/>
        <w:spacing w:val="-2"/>
        <w:sz w:val="20"/>
        <w:szCs w:val="20"/>
        <w:lang w:val="it-IT"/>
      </w:rPr>
    </w:lvl>
    <w:lvl w:ilvl="4">
      <w:start w:val="1"/>
      <w:numFmt w:val="bullet"/>
      <w:lvlText w:val="◦"/>
      <w:lvlJc w:val="left"/>
      <w:pPr>
        <w:tabs>
          <w:tab w:val="num" w:pos="2620"/>
        </w:tabs>
        <w:ind w:left="2620" w:hanging="360"/>
      </w:pPr>
      <w:rPr>
        <w:rFonts w:ascii="OpenSymbol" w:hAnsi="OpenSymbol" w:cs="Calibri"/>
        <w:b w:val="0"/>
        <w:bCs w:val="0"/>
        <w:i/>
        <w:iCs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980"/>
        </w:tabs>
        <w:ind w:left="2980" w:hanging="360"/>
      </w:pPr>
      <w:rPr>
        <w:rFonts w:ascii="OpenSymbol" w:hAnsi="OpenSymbol" w:cs="Calibri"/>
        <w:b w:val="0"/>
        <w:bCs w:val="0"/>
        <w:i/>
        <w:i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cs="Tahoma"/>
        <w:spacing w:val="-2"/>
        <w:sz w:val="20"/>
        <w:szCs w:val="20"/>
        <w:lang w:val="it-IT"/>
      </w:rPr>
    </w:lvl>
    <w:lvl w:ilvl="7">
      <w:start w:val="1"/>
      <w:numFmt w:val="bullet"/>
      <w:lvlText w:val="◦"/>
      <w:lvlJc w:val="left"/>
      <w:pPr>
        <w:tabs>
          <w:tab w:val="num" w:pos="3700"/>
        </w:tabs>
        <w:ind w:left="3700" w:hanging="360"/>
      </w:pPr>
      <w:rPr>
        <w:rFonts w:ascii="OpenSymbol" w:hAnsi="OpenSymbol" w:cs="Calibri"/>
        <w:b w:val="0"/>
        <w:bCs w:val="0"/>
        <w:i/>
        <w:iCs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4060"/>
        </w:tabs>
        <w:ind w:left="4060" w:hanging="360"/>
      </w:pPr>
      <w:rPr>
        <w:rFonts w:ascii="OpenSymbol" w:hAnsi="OpenSymbol" w:cs="Calibri"/>
        <w:b w:val="0"/>
        <w:bCs w:val="0"/>
        <w:i/>
        <w:iCs/>
        <w:sz w:val="24"/>
        <w:szCs w:val="24"/>
      </w:rPr>
    </w:lvl>
  </w:abstractNum>
  <w:abstractNum w:abstractNumId="12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cs="Calibri"/>
        <w:b w:val="0"/>
        <w:bCs w:val="0"/>
        <w:i w:val="0"/>
        <w:iCs w:val="0"/>
        <w:sz w:val="22"/>
        <w:szCs w:val="22"/>
        <w:lang w:val="it-IT"/>
      </w:rPr>
    </w:lvl>
    <w:lvl w:ilvl="1">
      <w:start w:val="1"/>
      <w:numFmt w:val="bullet"/>
      <w:lvlText w:val="◦"/>
      <w:lvlJc w:val="left"/>
      <w:pPr>
        <w:tabs>
          <w:tab w:val="num" w:pos="1540"/>
        </w:tabs>
        <w:ind w:left="154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cs="Calibri"/>
        <w:b w:val="0"/>
        <w:bCs w:val="0"/>
        <w:i w:val="0"/>
        <w:iCs w:val="0"/>
        <w:sz w:val="22"/>
        <w:szCs w:val="22"/>
        <w:lang w:val="it-IT"/>
      </w:rPr>
    </w:lvl>
    <w:lvl w:ilvl="4">
      <w:start w:val="1"/>
      <w:numFmt w:val="bullet"/>
      <w:lvlText w:val="◦"/>
      <w:lvlJc w:val="left"/>
      <w:pPr>
        <w:tabs>
          <w:tab w:val="num" w:pos="2620"/>
        </w:tabs>
        <w:ind w:left="262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980"/>
        </w:tabs>
        <w:ind w:left="298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cs="Calibri"/>
        <w:b w:val="0"/>
        <w:bCs w:val="0"/>
        <w:i w:val="0"/>
        <w:iCs w:val="0"/>
        <w:sz w:val="22"/>
        <w:szCs w:val="22"/>
        <w:lang w:val="it-IT"/>
      </w:rPr>
    </w:lvl>
    <w:lvl w:ilvl="7">
      <w:start w:val="1"/>
      <w:numFmt w:val="bullet"/>
      <w:lvlText w:val="◦"/>
      <w:lvlJc w:val="left"/>
      <w:pPr>
        <w:tabs>
          <w:tab w:val="num" w:pos="3700"/>
        </w:tabs>
        <w:ind w:left="370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4060"/>
        </w:tabs>
        <w:ind w:left="4060" w:hanging="360"/>
      </w:pPr>
      <w:rPr>
        <w:rFonts w:ascii="OpenSymbol" w:hAnsi="OpenSymbol" w:cs="Symbol"/>
      </w:rPr>
    </w:lvl>
  </w:abstractNum>
  <w:abstractNum w:abstractNumId="13">
    <w:nsid w:val="03114BCD"/>
    <w:multiLevelType w:val="multilevel"/>
    <w:tmpl w:val="AB0C9C9E"/>
    <w:name w:val="WWNum31132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6A46C6A"/>
    <w:multiLevelType w:val="multilevel"/>
    <w:tmpl w:val="D400A142"/>
    <w:lvl w:ilvl="0">
      <w:start w:val="12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091B0D06"/>
    <w:multiLevelType w:val="hybridMultilevel"/>
    <w:tmpl w:val="41165BBE"/>
    <w:name w:val="WWNum3111"/>
    <w:lvl w:ilvl="0" w:tplc="26AABB76">
      <w:start w:val="2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7591D"/>
    <w:multiLevelType w:val="hybridMultilevel"/>
    <w:tmpl w:val="FF24B09E"/>
    <w:name w:val="WWNum319"/>
    <w:lvl w:ilvl="0" w:tplc="08C26EA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B8606D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BF1C7B"/>
    <w:multiLevelType w:val="multilevel"/>
    <w:tmpl w:val="1D084382"/>
    <w:lvl w:ilvl="0">
      <w:start w:val="7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>
    <w:nsid w:val="22886768"/>
    <w:multiLevelType w:val="hybridMultilevel"/>
    <w:tmpl w:val="AB3CCCE0"/>
    <w:name w:val="WWNum318"/>
    <w:lvl w:ilvl="0" w:tplc="E528ABB2">
      <w:start w:val="1"/>
      <w:numFmt w:val="lowerLetter"/>
      <w:lvlText w:val="%1."/>
      <w:lvlJc w:val="left"/>
      <w:pPr>
        <w:ind w:left="1495" w:hanging="360"/>
      </w:pPr>
      <w:rPr>
        <w:rFonts w:hint="default"/>
        <w:b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536" w:hanging="360"/>
      </w:pPr>
    </w:lvl>
    <w:lvl w:ilvl="2" w:tplc="0410001B" w:tentative="1">
      <w:start w:val="1"/>
      <w:numFmt w:val="lowerRoman"/>
      <w:lvlText w:val="%3."/>
      <w:lvlJc w:val="right"/>
      <w:pPr>
        <w:ind w:left="2256" w:hanging="180"/>
      </w:pPr>
    </w:lvl>
    <w:lvl w:ilvl="3" w:tplc="0410000F" w:tentative="1">
      <w:start w:val="1"/>
      <w:numFmt w:val="decimal"/>
      <w:lvlText w:val="%4."/>
      <w:lvlJc w:val="left"/>
      <w:pPr>
        <w:ind w:left="2976" w:hanging="360"/>
      </w:pPr>
    </w:lvl>
    <w:lvl w:ilvl="4" w:tplc="04100019" w:tentative="1">
      <w:start w:val="1"/>
      <w:numFmt w:val="lowerLetter"/>
      <w:lvlText w:val="%5."/>
      <w:lvlJc w:val="left"/>
      <w:pPr>
        <w:ind w:left="3696" w:hanging="360"/>
      </w:pPr>
    </w:lvl>
    <w:lvl w:ilvl="5" w:tplc="0410001B" w:tentative="1">
      <w:start w:val="1"/>
      <w:numFmt w:val="lowerRoman"/>
      <w:lvlText w:val="%6."/>
      <w:lvlJc w:val="right"/>
      <w:pPr>
        <w:ind w:left="4416" w:hanging="180"/>
      </w:pPr>
    </w:lvl>
    <w:lvl w:ilvl="6" w:tplc="0410000F" w:tentative="1">
      <w:start w:val="1"/>
      <w:numFmt w:val="decimal"/>
      <w:lvlText w:val="%7."/>
      <w:lvlJc w:val="left"/>
      <w:pPr>
        <w:ind w:left="5136" w:hanging="360"/>
      </w:pPr>
    </w:lvl>
    <w:lvl w:ilvl="7" w:tplc="04100019" w:tentative="1">
      <w:start w:val="1"/>
      <w:numFmt w:val="lowerLetter"/>
      <w:lvlText w:val="%8."/>
      <w:lvlJc w:val="left"/>
      <w:pPr>
        <w:ind w:left="5856" w:hanging="360"/>
      </w:pPr>
    </w:lvl>
    <w:lvl w:ilvl="8" w:tplc="0410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0">
    <w:nsid w:val="25C372FD"/>
    <w:multiLevelType w:val="hybridMultilevel"/>
    <w:tmpl w:val="8BA4BB7A"/>
    <w:name w:val="WWNum317"/>
    <w:lvl w:ilvl="0" w:tplc="5062243A">
      <w:start w:val="4"/>
      <w:numFmt w:val="decimal"/>
      <w:lvlText w:val="%1."/>
      <w:lvlJc w:val="left"/>
      <w:pPr>
        <w:ind w:left="103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129CE"/>
    <w:multiLevelType w:val="hybridMultilevel"/>
    <w:tmpl w:val="AA6442AC"/>
    <w:name w:val="WWNum311222"/>
    <w:lvl w:ilvl="0" w:tplc="23FE36C8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46C8C"/>
    <w:multiLevelType w:val="hybridMultilevel"/>
    <w:tmpl w:val="B1882E90"/>
    <w:lvl w:ilvl="0" w:tplc="A7A294C4">
      <w:start w:val="9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32CF7226"/>
    <w:multiLevelType w:val="hybridMultilevel"/>
    <w:tmpl w:val="3642CD12"/>
    <w:name w:val="WWNum314"/>
    <w:lvl w:ilvl="0" w:tplc="7668D34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26C34E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E528ABB2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6DB8C704">
      <w:start w:val="2"/>
      <w:numFmt w:val="lowerLetter"/>
      <w:lvlText w:val="%7."/>
      <w:lvlJc w:val="left"/>
      <w:pPr>
        <w:ind w:left="5040" w:hanging="360"/>
      </w:pPr>
      <w:rPr>
        <w:rFonts w:hint="default"/>
        <w:b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107A0F"/>
    <w:multiLevelType w:val="multilevel"/>
    <w:tmpl w:val="8D904132"/>
    <w:name w:val="WWNum311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3A522DAD"/>
    <w:multiLevelType w:val="hybridMultilevel"/>
    <w:tmpl w:val="F04299CE"/>
    <w:name w:val="WWNum302"/>
    <w:lvl w:ilvl="0" w:tplc="3D4A9FCC">
      <w:start w:val="2"/>
      <w:numFmt w:val="lowerLetter"/>
      <w:lvlText w:val="%1."/>
      <w:lvlJc w:val="left"/>
      <w:pPr>
        <w:ind w:left="1495" w:hanging="360"/>
      </w:pPr>
      <w:rPr>
        <w:rFonts w:hint="default"/>
        <w:b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93C93"/>
    <w:multiLevelType w:val="hybridMultilevel"/>
    <w:tmpl w:val="37785F50"/>
    <w:name w:val="WWNum3110"/>
    <w:lvl w:ilvl="0" w:tplc="AADAEC4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40F5E"/>
    <w:multiLevelType w:val="multilevel"/>
    <w:tmpl w:val="E07A590C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>
    <w:nsid w:val="426A25CC"/>
    <w:multiLevelType w:val="hybridMultilevel"/>
    <w:tmpl w:val="5688FF0E"/>
    <w:name w:val="WWNum31122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34C6D7F"/>
    <w:multiLevelType w:val="hybridMultilevel"/>
    <w:tmpl w:val="4E5EEC1A"/>
    <w:name w:val="WWNum40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3633B66"/>
    <w:multiLevelType w:val="hybridMultilevel"/>
    <w:tmpl w:val="5A4C6D6A"/>
    <w:name w:val="WWNum3172"/>
    <w:lvl w:ilvl="0" w:tplc="EE2458B4">
      <w:start w:val="1"/>
      <w:numFmt w:val="decimal"/>
      <w:lvlText w:val="%1."/>
      <w:lvlJc w:val="left"/>
      <w:pPr>
        <w:ind w:left="1399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119" w:hanging="360"/>
      </w:pPr>
    </w:lvl>
    <w:lvl w:ilvl="2" w:tplc="0410001B" w:tentative="1">
      <w:start w:val="1"/>
      <w:numFmt w:val="lowerRoman"/>
      <w:lvlText w:val="%3."/>
      <w:lvlJc w:val="right"/>
      <w:pPr>
        <w:ind w:left="2839" w:hanging="180"/>
      </w:pPr>
    </w:lvl>
    <w:lvl w:ilvl="3" w:tplc="0410000F" w:tentative="1">
      <w:start w:val="1"/>
      <w:numFmt w:val="decimal"/>
      <w:lvlText w:val="%4."/>
      <w:lvlJc w:val="left"/>
      <w:pPr>
        <w:ind w:left="3559" w:hanging="360"/>
      </w:pPr>
    </w:lvl>
    <w:lvl w:ilvl="4" w:tplc="04100019" w:tentative="1">
      <w:start w:val="1"/>
      <w:numFmt w:val="lowerLetter"/>
      <w:lvlText w:val="%5."/>
      <w:lvlJc w:val="left"/>
      <w:pPr>
        <w:ind w:left="4279" w:hanging="360"/>
      </w:pPr>
    </w:lvl>
    <w:lvl w:ilvl="5" w:tplc="0410001B" w:tentative="1">
      <w:start w:val="1"/>
      <w:numFmt w:val="lowerRoman"/>
      <w:lvlText w:val="%6."/>
      <w:lvlJc w:val="right"/>
      <w:pPr>
        <w:ind w:left="4999" w:hanging="180"/>
      </w:pPr>
    </w:lvl>
    <w:lvl w:ilvl="6" w:tplc="0410000F" w:tentative="1">
      <w:start w:val="1"/>
      <w:numFmt w:val="decimal"/>
      <w:lvlText w:val="%7."/>
      <w:lvlJc w:val="left"/>
      <w:pPr>
        <w:ind w:left="5719" w:hanging="360"/>
      </w:pPr>
    </w:lvl>
    <w:lvl w:ilvl="7" w:tplc="04100019" w:tentative="1">
      <w:start w:val="1"/>
      <w:numFmt w:val="lowerLetter"/>
      <w:lvlText w:val="%8."/>
      <w:lvlJc w:val="left"/>
      <w:pPr>
        <w:ind w:left="6439" w:hanging="360"/>
      </w:pPr>
    </w:lvl>
    <w:lvl w:ilvl="8" w:tplc="0410001B" w:tentative="1">
      <w:start w:val="1"/>
      <w:numFmt w:val="lowerRoman"/>
      <w:lvlText w:val="%9."/>
      <w:lvlJc w:val="right"/>
      <w:pPr>
        <w:ind w:left="7159" w:hanging="180"/>
      </w:pPr>
    </w:lvl>
  </w:abstractNum>
  <w:abstractNum w:abstractNumId="31">
    <w:nsid w:val="53EA05FF"/>
    <w:multiLevelType w:val="hybridMultilevel"/>
    <w:tmpl w:val="57281E8C"/>
    <w:name w:val="WWNum313"/>
    <w:lvl w:ilvl="0" w:tplc="41F603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A44FF"/>
    <w:multiLevelType w:val="hybridMultilevel"/>
    <w:tmpl w:val="D7709742"/>
    <w:lvl w:ilvl="0" w:tplc="59FA1D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291AD3"/>
    <w:multiLevelType w:val="multilevel"/>
    <w:tmpl w:val="9C12DAB2"/>
    <w:lvl w:ilvl="0">
      <w:start w:val="1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580A4274"/>
    <w:multiLevelType w:val="hybridMultilevel"/>
    <w:tmpl w:val="7D00C97A"/>
    <w:name w:val="WWNum3182"/>
    <w:lvl w:ilvl="0" w:tplc="E528ABB2">
      <w:start w:val="1"/>
      <w:numFmt w:val="lowerLetter"/>
      <w:lvlText w:val="%1."/>
      <w:lvlJc w:val="left"/>
      <w:pPr>
        <w:ind w:left="1399" w:hanging="360"/>
      </w:pPr>
      <w:rPr>
        <w:rFonts w:hint="default"/>
        <w:b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00348"/>
    <w:multiLevelType w:val="hybridMultilevel"/>
    <w:tmpl w:val="363A9AB8"/>
    <w:name w:val="WWNum315"/>
    <w:lvl w:ilvl="0" w:tplc="A5AAEC60">
      <w:start w:val="3"/>
      <w:numFmt w:val="decimal"/>
      <w:lvlText w:val="%1."/>
      <w:lvlJc w:val="left"/>
      <w:pPr>
        <w:ind w:left="10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3" w:hanging="360"/>
      </w:pPr>
    </w:lvl>
    <w:lvl w:ilvl="2" w:tplc="0410001B" w:tentative="1">
      <w:start w:val="1"/>
      <w:numFmt w:val="lowerRoman"/>
      <w:lvlText w:val="%3."/>
      <w:lvlJc w:val="right"/>
      <w:pPr>
        <w:ind w:left="2413" w:hanging="180"/>
      </w:pPr>
    </w:lvl>
    <w:lvl w:ilvl="3" w:tplc="0410000F" w:tentative="1">
      <w:start w:val="1"/>
      <w:numFmt w:val="decimal"/>
      <w:lvlText w:val="%4."/>
      <w:lvlJc w:val="left"/>
      <w:pPr>
        <w:ind w:left="3133" w:hanging="360"/>
      </w:pPr>
    </w:lvl>
    <w:lvl w:ilvl="4" w:tplc="04100019" w:tentative="1">
      <w:start w:val="1"/>
      <w:numFmt w:val="lowerLetter"/>
      <w:lvlText w:val="%5."/>
      <w:lvlJc w:val="left"/>
      <w:pPr>
        <w:ind w:left="3853" w:hanging="360"/>
      </w:pPr>
    </w:lvl>
    <w:lvl w:ilvl="5" w:tplc="0410001B" w:tentative="1">
      <w:start w:val="1"/>
      <w:numFmt w:val="lowerRoman"/>
      <w:lvlText w:val="%6."/>
      <w:lvlJc w:val="right"/>
      <w:pPr>
        <w:ind w:left="4573" w:hanging="180"/>
      </w:pPr>
    </w:lvl>
    <w:lvl w:ilvl="6" w:tplc="0410000F" w:tentative="1">
      <w:start w:val="1"/>
      <w:numFmt w:val="decimal"/>
      <w:lvlText w:val="%7."/>
      <w:lvlJc w:val="left"/>
      <w:pPr>
        <w:ind w:left="5293" w:hanging="360"/>
      </w:pPr>
    </w:lvl>
    <w:lvl w:ilvl="7" w:tplc="04100019" w:tentative="1">
      <w:start w:val="1"/>
      <w:numFmt w:val="lowerLetter"/>
      <w:lvlText w:val="%8."/>
      <w:lvlJc w:val="left"/>
      <w:pPr>
        <w:ind w:left="6013" w:hanging="360"/>
      </w:pPr>
    </w:lvl>
    <w:lvl w:ilvl="8" w:tplc="0410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36">
    <w:nsid w:val="5BF339FA"/>
    <w:multiLevelType w:val="multilevel"/>
    <w:tmpl w:val="AB0C9C9E"/>
    <w:name w:val="WWNum3113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>
    <w:nsid w:val="65EC6AAE"/>
    <w:multiLevelType w:val="hybridMultilevel"/>
    <w:tmpl w:val="03BA755E"/>
    <w:name w:val="WWNum3022"/>
    <w:lvl w:ilvl="0" w:tplc="D780073C">
      <w:start w:val="3"/>
      <w:numFmt w:val="lowerLetter"/>
      <w:lvlText w:val="%1."/>
      <w:lvlJc w:val="left"/>
      <w:pPr>
        <w:ind w:left="1495" w:hanging="360"/>
      </w:pPr>
      <w:rPr>
        <w:rFonts w:hint="default"/>
        <w:b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6DB8C704">
      <w:start w:val="2"/>
      <w:numFmt w:val="lowerLetter"/>
      <w:lvlText w:val="%7."/>
      <w:lvlJc w:val="left"/>
      <w:pPr>
        <w:ind w:left="5040" w:hanging="360"/>
      </w:pPr>
      <w:rPr>
        <w:rFonts w:hint="default"/>
        <w:b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1F120B"/>
    <w:multiLevelType w:val="multilevel"/>
    <w:tmpl w:val="4F2A8AB4"/>
    <w:lvl w:ilvl="0">
      <w:start w:val="17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>
      <w:start w:val="10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>
    <w:nsid w:val="6B671104"/>
    <w:multiLevelType w:val="multilevel"/>
    <w:tmpl w:val="9D042FC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0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C5E18E6"/>
    <w:multiLevelType w:val="hybridMultilevel"/>
    <w:tmpl w:val="BC720294"/>
    <w:name w:val="WWNum312"/>
    <w:lvl w:ilvl="0" w:tplc="194850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9C697D"/>
    <w:multiLevelType w:val="multilevel"/>
    <w:tmpl w:val="2D28AD94"/>
    <w:lvl w:ilvl="0">
      <w:start w:val="4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napToGrid/>
        <w:vanish w:val="0"/>
        <w:color w:val="000000"/>
        <w:spacing w:val="-2"/>
        <w:w w:val="105"/>
        <w:sz w:val="2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3">
    <w:nsid w:val="778F6B0F"/>
    <w:multiLevelType w:val="hybridMultilevel"/>
    <w:tmpl w:val="E4C62568"/>
    <w:name w:val="WWNum3112"/>
    <w:lvl w:ilvl="0" w:tplc="4E9ABA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B769AD"/>
    <w:multiLevelType w:val="hybridMultilevel"/>
    <w:tmpl w:val="C520D5CC"/>
    <w:name w:val="WWNum316"/>
    <w:lvl w:ilvl="0" w:tplc="511E627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8B5BC3"/>
    <w:multiLevelType w:val="multilevel"/>
    <w:tmpl w:val="8164664A"/>
    <w:lvl w:ilvl="0">
      <w:start w:val="5"/>
      <w:numFmt w:val="lowerLetter"/>
      <w:lvlText w:val="%1."/>
      <w:lvlJc w:val="left"/>
      <w:pPr>
        <w:tabs>
          <w:tab w:val="num" w:pos="0"/>
        </w:tabs>
        <w:ind w:left="1712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15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87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9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1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3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75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472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5"/>
  </w:num>
  <w:num w:numId="6">
    <w:abstractNumId w:val="21"/>
  </w:num>
  <w:num w:numId="7">
    <w:abstractNumId w:val="32"/>
  </w:num>
  <w:num w:numId="8">
    <w:abstractNumId w:val="24"/>
  </w:num>
  <w:num w:numId="9">
    <w:abstractNumId w:val="42"/>
  </w:num>
  <w:num w:numId="10">
    <w:abstractNumId w:val="18"/>
  </w:num>
  <w:num w:numId="11">
    <w:abstractNumId w:val="22"/>
  </w:num>
  <w:num w:numId="12">
    <w:abstractNumId w:val="27"/>
  </w:num>
  <w:num w:numId="13">
    <w:abstractNumId w:val="15"/>
  </w:num>
  <w:num w:numId="14">
    <w:abstractNumId w:val="39"/>
  </w:num>
  <w:num w:numId="15">
    <w:abstractNumId w:val="38"/>
  </w:num>
  <w:num w:numId="16">
    <w:abstractNumId w:val="33"/>
  </w:num>
  <w:num w:numId="17">
    <w:abstractNumId w:val="40"/>
  </w:num>
  <w:num w:numId="18">
    <w:abstractNumId w:val="1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A07F5"/>
    <w:rsid w:val="00033217"/>
    <w:rsid w:val="00091217"/>
    <w:rsid w:val="00092A3B"/>
    <w:rsid w:val="000B50AD"/>
    <w:rsid w:val="000E693B"/>
    <w:rsid w:val="000E76A2"/>
    <w:rsid w:val="001453E4"/>
    <w:rsid w:val="00146428"/>
    <w:rsid w:val="001513B9"/>
    <w:rsid w:val="00164122"/>
    <w:rsid w:val="001A2B3A"/>
    <w:rsid w:val="001B17BD"/>
    <w:rsid w:val="001B482A"/>
    <w:rsid w:val="001B6CDD"/>
    <w:rsid w:val="001D6B9F"/>
    <w:rsid w:val="00202DCC"/>
    <w:rsid w:val="002139B7"/>
    <w:rsid w:val="002650FA"/>
    <w:rsid w:val="002C6817"/>
    <w:rsid w:val="002D09D0"/>
    <w:rsid w:val="002D6722"/>
    <w:rsid w:val="002E1F41"/>
    <w:rsid w:val="00364A83"/>
    <w:rsid w:val="00396BF3"/>
    <w:rsid w:val="003A68DC"/>
    <w:rsid w:val="003A7298"/>
    <w:rsid w:val="00420321"/>
    <w:rsid w:val="004548B4"/>
    <w:rsid w:val="00460565"/>
    <w:rsid w:val="00480834"/>
    <w:rsid w:val="004A07F5"/>
    <w:rsid w:val="004A12E0"/>
    <w:rsid w:val="004B2A43"/>
    <w:rsid w:val="004D0488"/>
    <w:rsid w:val="005050F6"/>
    <w:rsid w:val="00507151"/>
    <w:rsid w:val="005518DC"/>
    <w:rsid w:val="0057550C"/>
    <w:rsid w:val="00595CA7"/>
    <w:rsid w:val="005B2342"/>
    <w:rsid w:val="00606CC2"/>
    <w:rsid w:val="00647931"/>
    <w:rsid w:val="006701DA"/>
    <w:rsid w:val="006911DF"/>
    <w:rsid w:val="006923D2"/>
    <w:rsid w:val="006C48C3"/>
    <w:rsid w:val="006D6024"/>
    <w:rsid w:val="006D719C"/>
    <w:rsid w:val="0071716B"/>
    <w:rsid w:val="007476DB"/>
    <w:rsid w:val="007570C8"/>
    <w:rsid w:val="00772F83"/>
    <w:rsid w:val="007C5A64"/>
    <w:rsid w:val="007D3626"/>
    <w:rsid w:val="008103B2"/>
    <w:rsid w:val="00821EE9"/>
    <w:rsid w:val="00872CE3"/>
    <w:rsid w:val="00886371"/>
    <w:rsid w:val="0089456D"/>
    <w:rsid w:val="00896FC5"/>
    <w:rsid w:val="008A2838"/>
    <w:rsid w:val="008D569F"/>
    <w:rsid w:val="00910E4E"/>
    <w:rsid w:val="00970887"/>
    <w:rsid w:val="009959E3"/>
    <w:rsid w:val="009C5F97"/>
    <w:rsid w:val="009D432D"/>
    <w:rsid w:val="009D666E"/>
    <w:rsid w:val="009E47C5"/>
    <w:rsid w:val="009F01BF"/>
    <w:rsid w:val="009F0AEC"/>
    <w:rsid w:val="00A445DF"/>
    <w:rsid w:val="00A7400A"/>
    <w:rsid w:val="00A80F72"/>
    <w:rsid w:val="00A85876"/>
    <w:rsid w:val="00A92C2F"/>
    <w:rsid w:val="00A959AA"/>
    <w:rsid w:val="00AB7383"/>
    <w:rsid w:val="00AC1213"/>
    <w:rsid w:val="00AF7F63"/>
    <w:rsid w:val="00B2215E"/>
    <w:rsid w:val="00BD616C"/>
    <w:rsid w:val="00BE278D"/>
    <w:rsid w:val="00C24EDA"/>
    <w:rsid w:val="00C34440"/>
    <w:rsid w:val="00C51718"/>
    <w:rsid w:val="00C60056"/>
    <w:rsid w:val="00C73749"/>
    <w:rsid w:val="00C82B1F"/>
    <w:rsid w:val="00D011DB"/>
    <w:rsid w:val="00D170D7"/>
    <w:rsid w:val="00D36E58"/>
    <w:rsid w:val="00D5256B"/>
    <w:rsid w:val="00D608B8"/>
    <w:rsid w:val="00D66088"/>
    <w:rsid w:val="00D87AA1"/>
    <w:rsid w:val="00D95870"/>
    <w:rsid w:val="00DA752A"/>
    <w:rsid w:val="00DB45CA"/>
    <w:rsid w:val="00DC5F6C"/>
    <w:rsid w:val="00DE285B"/>
    <w:rsid w:val="00DE32AC"/>
    <w:rsid w:val="00DE446D"/>
    <w:rsid w:val="00E21302"/>
    <w:rsid w:val="00E4679E"/>
    <w:rsid w:val="00E8763C"/>
    <w:rsid w:val="00F1277A"/>
    <w:rsid w:val="00F17FF7"/>
    <w:rsid w:val="00F330C3"/>
    <w:rsid w:val="00F8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CC2"/>
    <w:pPr>
      <w:widowControl w:val="0"/>
      <w:suppressAutoHyphens/>
    </w:pPr>
    <w:rPr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Corpodeltesto1"/>
    <w:qFormat/>
    <w:rsid w:val="00606CC2"/>
    <w:pPr>
      <w:keepNext/>
      <w:numPr>
        <w:numId w:val="1"/>
      </w:numPr>
      <w:spacing w:after="240"/>
      <w:jc w:val="center"/>
      <w:outlineLvl w:val="0"/>
    </w:pPr>
    <w:rPr>
      <w:b/>
      <w:bCs/>
      <w:color w:val="00000A"/>
      <w:sz w:val="22"/>
      <w:szCs w:val="22"/>
    </w:rPr>
  </w:style>
  <w:style w:type="paragraph" w:styleId="Titolo2">
    <w:name w:val="heading 2"/>
    <w:basedOn w:val="Normale"/>
    <w:next w:val="Corpodeltesto1"/>
    <w:qFormat/>
    <w:rsid w:val="00606CC2"/>
    <w:pPr>
      <w:keepNext/>
      <w:numPr>
        <w:ilvl w:val="1"/>
        <w:numId w:val="1"/>
      </w:numPr>
      <w:tabs>
        <w:tab w:val="clear" w:pos="576"/>
        <w:tab w:val="num" w:pos="360"/>
      </w:tabs>
      <w:ind w:left="0" w:firstLine="0"/>
      <w:jc w:val="both"/>
      <w:outlineLvl w:val="1"/>
    </w:pPr>
    <w:rPr>
      <w:b/>
      <w:bCs/>
      <w:color w:val="00000A"/>
      <w:sz w:val="22"/>
      <w:szCs w:val="22"/>
    </w:rPr>
  </w:style>
  <w:style w:type="paragraph" w:styleId="Titolo3">
    <w:name w:val="heading 3"/>
    <w:basedOn w:val="Normale"/>
    <w:next w:val="Corpodeltesto1"/>
    <w:qFormat/>
    <w:rsid w:val="00606CC2"/>
    <w:pPr>
      <w:keepNext/>
      <w:numPr>
        <w:ilvl w:val="2"/>
        <w:numId w:val="1"/>
      </w:numPr>
      <w:jc w:val="center"/>
      <w:outlineLvl w:val="2"/>
    </w:pPr>
    <w:rPr>
      <w:color w:val="00000A"/>
      <w:sz w:val="28"/>
      <w:szCs w:val="28"/>
    </w:rPr>
  </w:style>
  <w:style w:type="paragraph" w:styleId="Titolo4">
    <w:name w:val="heading 4"/>
    <w:basedOn w:val="Normale"/>
    <w:next w:val="Corpodeltesto1"/>
    <w:qFormat/>
    <w:rsid w:val="00606CC2"/>
    <w:pPr>
      <w:keepNext/>
      <w:numPr>
        <w:ilvl w:val="3"/>
        <w:numId w:val="1"/>
      </w:numPr>
      <w:ind w:left="0" w:firstLine="709"/>
      <w:jc w:val="center"/>
      <w:outlineLvl w:val="3"/>
    </w:pPr>
    <w:rPr>
      <w:b/>
      <w:bCs/>
      <w:color w:val="00000A"/>
    </w:rPr>
  </w:style>
  <w:style w:type="paragraph" w:styleId="Titolo5">
    <w:name w:val="heading 5"/>
    <w:basedOn w:val="Normale"/>
    <w:next w:val="Corpodeltesto1"/>
    <w:qFormat/>
    <w:rsid w:val="00606CC2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color w:val="00000A"/>
    </w:rPr>
  </w:style>
  <w:style w:type="paragraph" w:styleId="Titolo6">
    <w:name w:val="heading 6"/>
    <w:basedOn w:val="Normale"/>
    <w:next w:val="Corpodeltesto1"/>
    <w:qFormat/>
    <w:rsid w:val="00606CC2"/>
    <w:pPr>
      <w:keepNext/>
      <w:numPr>
        <w:ilvl w:val="5"/>
        <w:numId w:val="1"/>
      </w:numPr>
      <w:jc w:val="both"/>
      <w:outlineLvl w:val="5"/>
    </w:pPr>
    <w:rPr>
      <w:rFonts w:ascii="Century Schoolbook" w:hAnsi="Century Schoolbook" w:cs="Century Schoolbook"/>
      <w:i/>
      <w:iCs/>
      <w:color w:val="00000A"/>
      <w:sz w:val="22"/>
      <w:szCs w:val="22"/>
    </w:rPr>
  </w:style>
  <w:style w:type="paragraph" w:styleId="Titolo7">
    <w:name w:val="heading 7"/>
    <w:basedOn w:val="Normale"/>
    <w:next w:val="Corpodeltesto1"/>
    <w:qFormat/>
    <w:rsid w:val="00606CC2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  <w:color w:val="00000A"/>
      <w:u w:val="single"/>
    </w:rPr>
  </w:style>
  <w:style w:type="paragraph" w:styleId="Titolo8">
    <w:name w:val="heading 8"/>
    <w:basedOn w:val="Normale"/>
    <w:next w:val="Corpodeltesto1"/>
    <w:qFormat/>
    <w:rsid w:val="00606CC2"/>
    <w:pPr>
      <w:numPr>
        <w:ilvl w:val="7"/>
        <w:numId w:val="1"/>
      </w:numPr>
      <w:tabs>
        <w:tab w:val="clear" w:pos="1440"/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7"/>
    </w:pPr>
    <w:rPr>
      <w:rFonts w:ascii="Arial" w:hAnsi="Arial" w:cs="Arial"/>
      <w:color w:val="00000A"/>
    </w:rPr>
  </w:style>
  <w:style w:type="paragraph" w:styleId="Titolo9">
    <w:name w:val="heading 9"/>
    <w:basedOn w:val="Normale"/>
    <w:next w:val="Corpodeltesto1"/>
    <w:qFormat/>
    <w:rsid w:val="00606CC2"/>
    <w:pPr>
      <w:numPr>
        <w:ilvl w:val="8"/>
        <w:numId w:val="1"/>
      </w:num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outlineLvl w:val="8"/>
    </w:pPr>
    <w:rPr>
      <w:rFonts w:ascii="Arial" w:hAnsi="Arial" w:cs="Arial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606CC2"/>
  </w:style>
  <w:style w:type="character" w:customStyle="1" w:styleId="Titolo1Carattere">
    <w:name w:val="Titolo 1 Carattere"/>
    <w:rsid w:val="00606CC2"/>
    <w:rPr>
      <w:rFonts w:ascii="Cambria" w:eastAsia="Times New Roman" w:hAnsi="Cambria" w:cs="Times New Roman"/>
      <w:b/>
      <w:bCs/>
      <w:color w:val="000000"/>
      <w:kern w:val="1"/>
      <w:sz w:val="32"/>
      <w:szCs w:val="32"/>
    </w:rPr>
  </w:style>
  <w:style w:type="character" w:customStyle="1" w:styleId="Titolo2Carattere">
    <w:name w:val="Titolo 2 Carattere"/>
    <w:rsid w:val="00606CC2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Titolo3Carattere">
    <w:name w:val="Titolo 3 Carattere"/>
    <w:rsid w:val="00606CC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itolo4Carattere">
    <w:name w:val="Titolo 4 Carattere"/>
    <w:rsid w:val="00606CC2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Titolo5Carattere">
    <w:name w:val="Titolo 5 Carattere"/>
    <w:rsid w:val="00606CC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Titolo6Carattere">
    <w:name w:val="Titolo 6 Carattere"/>
    <w:rsid w:val="00606CC2"/>
    <w:rPr>
      <w:rFonts w:ascii="Calibri" w:eastAsia="Times New Roman" w:hAnsi="Calibri" w:cs="Times New Roman"/>
      <w:b/>
      <w:bCs/>
      <w:color w:val="000000"/>
    </w:rPr>
  </w:style>
  <w:style w:type="character" w:customStyle="1" w:styleId="Titolo7Carattere">
    <w:name w:val="Titolo 7 Carattere"/>
    <w:rsid w:val="00606CC2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Titolo8Carattere">
    <w:name w:val="Titolo 8 Carattere"/>
    <w:rsid w:val="00606CC2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Titolo9Carattere">
    <w:name w:val="Titolo 9 Carattere"/>
    <w:rsid w:val="00606CC2"/>
    <w:rPr>
      <w:rFonts w:ascii="Cambria" w:eastAsia="Times New Roman" w:hAnsi="Cambria" w:cs="Times New Roman"/>
      <w:color w:val="000000"/>
    </w:rPr>
  </w:style>
  <w:style w:type="character" w:customStyle="1" w:styleId="Rimandonotaapidipagina1">
    <w:name w:val="Rimando nota a piè di pagina1"/>
    <w:rsid w:val="00606CC2"/>
    <w:rPr>
      <w:rFonts w:cs="Times New Roman"/>
      <w:color w:val="000000"/>
    </w:rPr>
  </w:style>
  <w:style w:type="character" w:customStyle="1" w:styleId="TestonotaapidipaginaCarattere">
    <w:name w:val="Testo nota a piè di pagina Carattere"/>
    <w:rsid w:val="00606CC2"/>
    <w:rPr>
      <w:rFonts w:cs="Times New Roman"/>
      <w:color w:val="000000"/>
      <w:sz w:val="20"/>
      <w:szCs w:val="20"/>
    </w:rPr>
  </w:style>
  <w:style w:type="character" w:customStyle="1" w:styleId="Corpodeltesto2Carattere">
    <w:name w:val="Corpo del testo 2 Carattere"/>
    <w:rsid w:val="00606CC2"/>
    <w:rPr>
      <w:rFonts w:cs="Times New Roman"/>
      <w:color w:val="000000"/>
      <w:sz w:val="24"/>
      <w:szCs w:val="24"/>
    </w:rPr>
  </w:style>
  <w:style w:type="character" w:customStyle="1" w:styleId="PidipaginaCarattere">
    <w:name w:val="Piè di pagina Carattere"/>
    <w:uiPriority w:val="99"/>
    <w:rsid w:val="00606CC2"/>
    <w:rPr>
      <w:rFonts w:cs="Times New Roman"/>
      <w:color w:val="000000"/>
      <w:sz w:val="24"/>
      <w:szCs w:val="24"/>
    </w:rPr>
  </w:style>
  <w:style w:type="character" w:customStyle="1" w:styleId="Numeropagina1">
    <w:name w:val="Numero pagina1"/>
    <w:rsid w:val="00606CC2"/>
    <w:rPr>
      <w:rFonts w:cs="Times New Roman"/>
      <w:color w:val="000000"/>
    </w:rPr>
  </w:style>
  <w:style w:type="character" w:customStyle="1" w:styleId="IntestazioneCarattere">
    <w:name w:val="Intestazione Carattere"/>
    <w:rsid w:val="00606CC2"/>
    <w:rPr>
      <w:rFonts w:cs="Times New Roman"/>
      <w:color w:val="000000"/>
      <w:sz w:val="24"/>
      <w:szCs w:val="24"/>
    </w:rPr>
  </w:style>
  <w:style w:type="character" w:customStyle="1" w:styleId="TestonormaleCarattere">
    <w:name w:val="Testo normale Carattere"/>
    <w:rsid w:val="00606CC2"/>
    <w:rPr>
      <w:rFonts w:ascii="Courier New" w:hAnsi="Courier New" w:cs="Courier New"/>
      <w:color w:val="000000"/>
      <w:sz w:val="20"/>
      <w:szCs w:val="20"/>
    </w:rPr>
  </w:style>
  <w:style w:type="character" w:customStyle="1" w:styleId="CorpotestoCarattere">
    <w:name w:val="Corpo testo Carattere"/>
    <w:rsid w:val="00606CC2"/>
    <w:rPr>
      <w:rFonts w:cs="Times New Roman"/>
      <w:color w:val="000000"/>
      <w:sz w:val="24"/>
      <w:szCs w:val="24"/>
    </w:rPr>
  </w:style>
  <w:style w:type="character" w:customStyle="1" w:styleId="Rientrocorpodeltesto3Carattere">
    <w:name w:val="Rientro corpo del testo 3 Carattere"/>
    <w:rsid w:val="00606CC2"/>
    <w:rPr>
      <w:rFonts w:cs="Times New Roman"/>
      <w:color w:val="000000"/>
      <w:sz w:val="16"/>
      <w:szCs w:val="16"/>
    </w:rPr>
  </w:style>
  <w:style w:type="character" w:customStyle="1" w:styleId="MappadocumentoCarattere">
    <w:name w:val="Mappa documento Carattere"/>
    <w:rsid w:val="00606CC2"/>
    <w:rPr>
      <w:rFonts w:ascii="Tahoma" w:hAnsi="Tahoma" w:cs="Tahoma"/>
      <w:color w:val="000000"/>
      <w:sz w:val="16"/>
      <w:szCs w:val="16"/>
    </w:rPr>
  </w:style>
  <w:style w:type="character" w:customStyle="1" w:styleId="Rientrocorpodeltesto2Carattere">
    <w:name w:val="Rientro corpo del testo 2 Carattere"/>
    <w:rsid w:val="00606CC2"/>
    <w:rPr>
      <w:rFonts w:cs="Times New Roman"/>
      <w:color w:val="000000"/>
      <w:sz w:val="24"/>
      <w:szCs w:val="24"/>
    </w:rPr>
  </w:style>
  <w:style w:type="character" w:styleId="Enfasigrassetto">
    <w:name w:val="Strong"/>
    <w:qFormat/>
    <w:rsid w:val="00606CC2"/>
    <w:rPr>
      <w:rFonts w:cs="Times New Roman"/>
      <w:b/>
      <w:bCs/>
    </w:rPr>
  </w:style>
  <w:style w:type="character" w:styleId="Collegamentoipertestuale">
    <w:name w:val="Hyperlink"/>
    <w:rsid w:val="00606CC2"/>
    <w:rPr>
      <w:rFonts w:cs="Times New Roman"/>
      <w:color w:val="0000FF"/>
      <w:u w:val="single"/>
    </w:rPr>
  </w:style>
  <w:style w:type="character" w:customStyle="1" w:styleId="Corpodeltesto3Carattere">
    <w:name w:val="Corpo del testo 3 Carattere"/>
    <w:rsid w:val="00606CC2"/>
    <w:rPr>
      <w:rFonts w:cs="Times New Roman"/>
      <w:color w:val="000000"/>
      <w:sz w:val="16"/>
      <w:szCs w:val="16"/>
    </w:rPr>
  </w:style>
  <w:style w:type="character" w:customStyle="1" w:styleId="SottotitoloCarattere">
    <w:name w:val="Sottotitolo Carattere"/>
    <w:rsid w:val="00606CC2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TestocommentoCarattere">
    <w:name w:val="Testo commento Carattere"/>
    <w:rsid w:val="00606CC2"/>
    <w:rPr>
      <w:rFonts w:cs="Times New Roman"/>
      <w:color w:val="000000"/>
      <w:sz w:val="20"/>
      <w:szCs w:val="20"/>
    </w:rPr>
  </w:style>
  <w:style w:type="character" w:customStyle="1" w:styleId="TestomacroCarattere">
    <w:name w:val="Testo macro Carattere"/>
    <w:rsid w:val="00606CC2"/>
    <w:rPr>
      <w:rFonts w:ascii="Arial" w:hAnsi="Arial" w:cs="Arial"/>
      <w:sz w:val="24"/>
      <w:szCs w:val="24"/>
      <w:lang w:val="it-IT" w:eastAsia="ar-SA" w:bidi="ar-SA"/>
    </w:rPr>
  </w:style>
  <w:style w:type="character" w:customStyle="1" w:styleId="TestonotadichiusuraCarattere">
    <w:name w:val="Testo nota di chiusura Carattere"/>
    <w:rsid w:val="00606CC2"/>
    <w:rPr>
      <w:rFonts w:cs="Times New Roman"/>
      <w:color w:val="000000"/>
      <w:sz w:val="20"/>
      <w:szCs w:val="20"/>
    </w:rPr>
  </w:style>
  <w:style w:type="character" w:customStyle="1" w:styleId="TitoloCarattere">
    <w:name w:val="Titolo Carattere"/>
    <w:rsid w:val="00606CC2"/>
    <w:rPr>
      <w:rFonts w:ascii="Cambria" w:eastAsia="Times New Roman" w:hAnsi="Cambria" w:cs="Times New Roman"/>
      <w:b/>
      <w:bCs/>
      <w:color w:val="000000"/>
      <w:kern w:val="1"/>
      <w:sz w:val="32"/>
      <w:szCs w:val="32"/>
    </w:rPr>
  </w:style>
  <w:style w:type="character" w:customStyle="1" w:styleId="IntestazionemessaggioCarattere">
    <w:name w:val="Intestazione messaggio Carattere"/>
    <w:rsid w:val="00606CC2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Numeroriga1">
    <w:name w:val="Numero riga1"/>
    <w:rsid w:val="00606CC2"/>
    <w:rPr>
      <w:rFonts w:cs="Times New Roman"/>
    </w:rPr>
  </w:style>
  <w:style w:type="character" w:customStyle="1" w:styleId="Rimandonotadichiusura1">
    <w:name w:val="Rimando nota di chiusura1"/>
    <w:rsid w:val="00606CC2"/>
    <w:rPr>
      <w:rFonts w:cs="Times New Roman"/>
    </w:rPr>
  </w:style>
  <w:style w:type="character" w:customStyle="1" w:styleId="TestofumettoCarattere">
    <w:name w:val="Testo fumetto Carattere"/>
    <w:rsid w:val="00606CC2"/>
    <w:rPr>
      <w:rFonts w:ascii="Tahoma" w:hAnsi="Tahoma" w:cs="Tahoma"/>
      <w:color w:val="000000"/>
      <w:sz w:val="16"/>
      <w:szCs w:val="16"/>
    </w:rPr>
  </w:style>
  <w:style w:type="character" w:customStyle="1" w:styleId="Enfasidelicata1">
    <w:name w:val="Enfasi delicata1"/>
    <w:rsid w:val="00606CC2"/>
    <w:rPr>
      <w:i/>
      <w:iCs/>
      <w:color w:val="808080"/>
    </w:rPr>
  </w:style>
  <w:style w:type="character" w:customStyle="1" w:styleId="ListLabel1">
    <w:name w:val="ListLabel 1"/>
    <w:rsid w:val="00606CC2"/>
    <w:rPr>
      <w:rFonts w:cs="Times New Roman"/>
    </w:rPr>
  </w:style>
  <w:style w:type="character" w:customStyle="1" w:styleId="ListLabel2">
    <w:name w:val="ListLabel 2"/>
    <w:rsid w:val="00606CC2"/>
    <w:rPr>
      <w:rFonts w:cs="Times New Roman"/>
      <w:b/>
    </w:rPr>
  </w:style>
  <w:style w:type="character" w:customStyle="1" w:styleId="ListLabel3">
    <w:name w:val="ListLabel 3"/>
    <w:rsid w:val="00606CC2"/>
    <w:rPr>
      <w:sz w:val="24"/>
    </w:rPr>
  </w:style>
  <w:style w:type="character" w:customStyle="1" w:styleId="ListLabel4">
    <w:name w:val="ListLabel 4"/>
    <w:rsid w:val="00606CC2"/>
    <w:rPr>
      <w:sz w:val="28"/>
    </w:rPr>
  </w:style>
  <w:style w:type="character" w:customStyle="1" w:styleId="ListLabel5">
    <w:name w:val="ListLabel 5"/>
    <w:rsid w:val="00606CC2"/>
    <w:rPr>
      <w:rFonts w:cs="Times New Roman"/>
      <w:b/>
      <w:bCs/>
    </w:rPr>
  </w:style>
  <w:style w:type="character" w:customStyle="1" w:styleId="ListLabel6">
    <w:name w:val="ListLabel 6"/>
    <w:rsid w:val="00606CC2"/>
    <w:rPr>
      <w:rFonts w:cs="Times New Roman"/>
      <w:b/>
      <w:bCs/>
      <w:i w:val="0"/>
      <w:iCs w:val="0"/>
    </w:rPr>
  </w:style>
  <w:style w:type="character" w:customStyle="1" w:styleId="ListLabel7">
    <w:name w:val="ListLabel 7"/>
    <w:rsid w:val="00606CC2"/>
    <w:rPr>
      <w:rFonts w:cs="Courier New"/>
    </w:rPr>
  </w:style>
  <w:style w:type="character" w:customStyle="1" w:styleId="ListLabel8">
    <w:name w:val="ListLabel 8"/>
    <w:rsid w:val="00606CC2"/>
    <w:rPr>
      <w:rFonts w:eastAsia="Times New Roman" w:cs="Tahoma"/>
    </w:rPr>
  </w:style>
  <w:style w:type="character" w:customStyle="1" w:styleId="ListLabel9">
    <w:name w:val="ListLabel 9"/>
    <w:rsid w:val="00606CC2"/>
    <w:rPr>
      <w:b w:val="0"/>
    </w:rPr>
  </w:style>
  <w:style w:type="character" w:customStyle="1" w:styleId="ListLabel10">
    <w:name w:val="ListLabel 10"/>
    <w:rsid w:val="00606CC2"/>
    <w:rPr>
      <w:rFonts w:cs="Calibri"/>
      <w:b w:val="0"/>
      <w:bCs w:val="0"/>
      <w:sz w:val="24"/>
      <w:szCs w:val="24"/>
    </w:rPr>
  </w:style>
  <w:style w:type="character" w:customStyle="1" w:styleId="ListLabel11">
    <w:name w:val="ListLabel 11"/>
    <w:rsid w:val="00606CC2"/>
    <w:rPr>
      <w:rFonts w:cs="Times New Roman"/>
      <w:b/>
      <w:i w:val="0"/>
    </w:rPr>
  </w:style>
  <w:style w:type="character" w:customStyle="1" w:styleId="Carpredefinitoparagrafo2">
    <w:name w:val="Car. predefinito paragrafo2"/>
    <w:rsid w:val="00606CC2"/>
  </w:style>
  <w:style w:type="paragraph" w:customStyle="1" w:styleId="Intestazione1">
    <w:name w:val="Intestazione1"/>
    <w:basedOn w:val="Normale"/>
    <w:next w:val="Corpodeltesto1"/>
    <w:rsid w:val="00606C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606CC2"/>
    <w:pPr>
      <w:jc w:val="both"/>
    </w:pPr>
    <w:rPr>
      <w:color w:val="00000A"/>
      <w:sz w:val="22"/>
      <w:szCs w:val="22"/>
    </w:rPr>
  </w:style>
  <w:style w:type="paragraph" w:styleId="Elenco">
    <w:name w:val="List"/>
    <w:basedOn w:val="Corpodeltesto1"/>
    <w:rsid w:val="00606CC2"/>
    <w:rPr>
      <w:rFonts w:cs="Mangal"/>
    </w:rPr>
  </w:style>
  <w:style w:type="paragraph" w:customStyle="1" w:styleId="Didascalia1">
    <w:name w:val="Didascalia1"/>
    <w:basedOn w:val="Normale"/>
    <w:rsid w:val="00606CC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606CC2"/>
    <w:pPr>
      <w:suppressLineNumbers/>
    </w:pPr>
    <w:rPr>
      <w:rFonts w:cs="Mangal"/>
    </w:rPr>
  </w:style>
  <w:style w:type="paragraph" w:customStyle="1" w:styleId="sche3">
    <w:name w:val="sche_3"/>
    <w:rsid w:val="00606CC2"/>
    <w:pPr>
      <w:widowControl w:val="0"/>
      <w:suppressAutoHyphens/>
      <w:jc w:val="both"/>
    </w:pPr>
    <w:rPr>
      <w:color w:val="000000"/>
      <w:lang w:eastAsia="ar-SA"/>
    </w:rPr>
  </w:style>
  <w:style w:type="paragraph" w:customStyle="1" w:styleId="sche22">
    <w:name w:val="sche2_2"/>
    <w:rsid w:val="00606CC2"/>
    <w:pPr>
      <w:widowControl w:val="0"/>
      <w:suppressAutoHyphens/>
      <w:jc w:val="right"/>
    </w:pPr>
    <w:rPr>
      <w:color w:val="000000"/>
      <w:lang w:eastAsia="ar-SA"/>
    </w:rPr>
  </w:style>
  <w:style w:type="paragraph" w:customStyle="1" w:styleId="sche23">
    <w:name w:val="sche2_3"/>
    <w:rsid w:val="00606CC2"/>
    <w:pPr>
      <w:widowControl w:val="0"/>
      <w:suppressAutoHyphens/>
      <w:jc w:val="right"/>
    </w:pPr>
    <w:rPr>
      <w:color w:val="000000"/>
      <w:lang w:eastAsia="ar-SA"/>
    </w:rPr>
  </w:style>
  <w:style w:type="paragraph" w:customStyle="1" w:styleId="Testonotaapidipagina1">
    <w:name w:val="Testo nota a piè di pagina1"/>
    <w:basedOn w:val="Normale"/>
    <w:rsid w:val="00606CC2"/>
    <w:rPr>
      <w:sz w:val="20"/>
      <w:szCs w:val="20"/>
    </w:rPr>
  </w:style>
  <w:style w:type="paragraph" w:customStyle="1" w:styleId="Corpodeltesto21">
    <w:name w:val="Corpo del testo 21"/>
    <w:basedOn w:val="Normale"/>
    <w:rsid w:val="00606CC2"/>
    <w:pPr>
      <w:tabs>
        <w:tab w:val="left" w:pos="0"/>
        <w:tab w:val="left" w:pos="8496"/>
      </w:tabs>
      <w:spacing w:line="360" w:lineRule="atLeast"/>
      <w:ind w:left="1068"/>
      <w:jc w:val="both"/>
    </w:pPr>
    <w:rPr>
      <w:spacing w:val="-2"/>
    </w:rPr>
  </w:style>
  <w:style w:type="paragraph" w:customStyle="1" w:styleId="sche4">
    <w:name w:val="sche_4"/>
    <w:rsid w:val="00606CC2"/>
    <w:pPr>
      <w:widowControl w:val="0"/>
      <w:suppressAutoHyphens/>
      <w:jc w:val="both"/>
    </w:pPr>
    <w:rPr>
      <w:color w:val="000000"/>
      <w:lang w:eastAsia="ar-SA"/>
    </w:rPr>
  </w:style>
  <w:style w:type="paragraph" w:styleId="Pidipagina">
    <w:name w:val="footer"/>
    <w:basedOn w:val="Normale"/>
    <w:uiPriority w:val="99"/>
    <w:rsid w:val="00606CC2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06CC2"/>
    <w:pPr>
      <w:suppressLineNumbers/>
      <w:tabs>
        <w:tab w:val="center" w:pos="4819"/>
        <w:tab w:val="right" w:pos="9638"/>
      </w:tabs>
    </w:pPr>
    <w:rPr>
      <w:color w:val="00000A"/>
      <w:sz w:val="20"/>
      <w:szCs w:val="20"/>
    </w:rPr>
  </w:style>
  <w:style w:type="paragraph" w:customStyle="1" w:styleId="Testonormale1">
    <w:name w:val="Testo normale1"/>
    <w:basedOn w:val="Normale"/>
    <w:rsid w:val="00606CC2"/>
    <w:rPr>
      <w:rFonts w:ascii="Courier New" w:hAnsi="Courier New" w:cs="Courier New"/>
      <w:color w:val="00000A"/>
      <w:sz w:val="20"/>
      <w:szCs w:val="20"/>
    </w:rPr>
  </w:style>
  <w:style w:type="paragraph" w:customStyle="1" w:styleId="Rientrocorpodeltesto31">
    <w:name w:val="Rientro corpo del testo 31"/>
    <w:basedOn w:val="Normale"/>
    <w:rsid w:val="00606CC2"/>
    <w:pPr>
      <w:tabs>
        <w:tab w:val="left" w:pos="1068"/>
        <w:tab w:val="left" w:pos="1272"/>
        <w:tab w:val="left" w:pos="1428"/>
        <w:tab w:val="left" w:pos="8496"/>
      </w:tabs>
      <w:ind w:left="1272"/>
      <w:jc w:val="both"/>
    </w:pPr>
    <w:rPr>
      <w:color w:val="00000A"/>
      <w:spacing w:val="-2"/>
    </w:rPr>
  </w:style>
  <w:style w:type="paragraph" w:customStyle="1" w:styleId="Mappadocumento1">
    <w:name w:val="Mappa documento1"/>
    <w:basedOn w:val="Normale"/>
    <w:rsid w:val="00606CC2"/>
    <w:rPr>
      <w:rFonts w:ascii="Tahoma" w:hAnsi="Tahoma" w:cs="Tahoma"/>
      <w:color w:val="00000A"/>
      <w:sz w:val="20"/>
      <w:szCs w:val="20"/>
    </w:rPr>
  </w:style>
  <w:style w:type="paragraph" w:customStyle="1" w:styleId="Rientrocorpodeltesto21">
    <w:name w:val="Rientro corpo del testo 21"/>
    <w:basedOn w:val="Normale"/>
    <w:rsid w:val="00606CC2"/>
    <w:pPr>
      <w:tabs>
        <w:tab w:val="left" w:pos="0"/>
        <w:tab w:val="left" w:pos="8496"/>
      </w:tabs>
      <w:spacing w:line="360" w:lineRule="atLeast"/>
      <w:ind w:left="720"/>
      <w:jc w:val="both"/>
    </w:pPr>
    <w:rPr>
      <w:color w:val="00000A"/>
      <w:spacing w:val="-2"/>
    </w:rPr>
  </w:style>
  <w:style w:type="paragraph" w:customStyle="1" w:styleId="num1">
    <w:name w:val="num_1"/>
    <w:rsid w:val="00606CC2"/>
    <w:pPr>
      <w:widowControl w:val="0"/>
      <w:suppressAutoHyphens/>
      <w:spacing w:before="385"/>
      <w:jc w:val="both"/>
    </w:pPr>
    <w:rPr>
      <w:rFonts w:ascii="Times New Roman Grassetto" w:hAnsi="Times New Roman Grassetto" w:cs="Times New Roman Grassetto"/>
      <w:sz w:val="22"/>
      <w:szCs w:val="22"/>
      <w:lang w:eastAsia="ar-SA"/>
    </w:rPr>
  </w:style>
  <w:style w:type="paragraph" w:customStyle="1" w:styleId="num3">
    <w:name w:val="num_3"/>
    <w:rsid w:val="00606CC2"/>
    <w:pPr>
      <w:widowControl w:val="0"/>
      <w:suppressAutoHyphens/>
      <w:spacing w:before="171"/>
      <w:ind w:firstLine="385"/>
      <w:jc w:val="both"/>
    </w:pPr>
    <w:rPr>
      <w:sz w:val="22"/>
      <w:szCs w:val="22"/>
      <w:lang w:eastAsia="ar-SA"/>
    </w:rPr>
  </w:style>
  <w:style w:type="paragraph" w:customStyle="1" w:styleId="sche11">
    <w:name w:val="sche1_1"/>
    <w:rsid w:val="00606CC2"/>
    <w:pPr>
      <w:widowControl w:val="0"/>
      <w:suppressAutoHyphens/>
      <w:spacing w:before="385"/>
      <w:jc w:val="center"/>
    </w:pPr>
    <w:rPr>
      <w:lang w:eastAsia="ar-SA"/>
    </w:rPr>
  </w:style>
  <w:style w:type="paragraph" w:customStyle="1" w:styleId="sche12">
    <w:name w:val="sche1_2"/>
    <w:rsid w:val="00606CC2"/>
    <w:pPr>
      <w:widowControl w:val="0"/>
      <w:suppressAutoHyphens/>
      <w:jc w:val="center"/>
    </w:pPr>
    <w:rPr>
      <w:lang w:eastAsia="ar-SA"/>
    </w:rPr>
  </w:style>
  <w:style w:type="paragraph" w:customStyle="1" w:styleId="sche13">
    <w:name w:val="sche1_3"/>
    <w:rsid w:val="00606CC2"/>
    <w:pPr>
      <w:widowControl w:val="0"/>
      <w:suppressAutoHyphens/>
      <w:jc w:val="center"/>
    </w:pPr>
    <w:rPr>
      <w:lang w:eastAsia="ar-SA"/>
    </w:rPr>
  </w:style>
  <w:style w:type="paragraph" w:customStyle="1" w:styleId="sche2">
    <w:name w:val="sche_2"/>
    <w:rsid w:val="00606CC2"/>
    <w:pPr>
      <w:widowControl w:val="0"/>
      <w:suppressAutoHyphens/>
      <w:spacing w:before="256"/>
      <w:jc w:val="both"/>
    </w:pPr>
    <w:rPr>
      <w:lang w:eastAsia="ar-SA"/>
    </w:rPr>
  </w:style>
  <w:style w:type="paragraph" w:customStyle="1" w:styleId="sche1">
    <w:name w:val="sche_1"/>
    <w:rsid w:val="00606CC2"/>
    <w:pPr>
      <w:widowControl w:val="0"/>
      <w:suppressAutoHyphens/>
      <w:spacing w:before="256"/>
      <w:jc w:val="center"/>
    </w:pPr>
    <w:rPr>
      <w:lang w:eastAsia="ar-SA"/>
    </w:rPr>
  </w:style>
  <w:style w:type="paragraph" w:customStyle="1" w:styleId="sche21">
    <w:name w:val="sche2_1"/>
    <w:rsid w:val="00606CC2"/>
    <w:pPr>
      <w:widowControl w:val="0"/>
      <w:suppressAutoHyphens/>
      <w:spacing w:before="256"/>
      <w:jc w:val="right"/>
    </w:pPr>
    <w:rPr>
      <w:lang w:eastAsia="ar-SA"/>
    </w:rPr>
  </w:style>
  <w:style w:type="paragraph" w:customStyle="1" w:styleId="sche24">
    <w:name w:val="sche2_4"/>
    <w:rsid w:val="00606CC2"/>
    <w:pPr>
      <w:widowControl w:val="0"/>
      <w:suppressAutoHyphens/>
      <w:spacing w:before="128"/>
      <w:jc w:val="right"/>
    </w:pPr>
    <w:rPr>
      <w:lang w:eastAsia="ar-SA"/>
    </w:rPr>
  </w:style>
  <w:style w:type="paragraph" w:customStyle="1" w:styleId="foot1">
    <w:name w:val="foot_1"/>
    <w:rsid w:val="00606CC2"/>
    <w:pPr>
      <w:widowControl w:val="0"/>
      <w:suppressAutoHyphens/>
      <w:ind w:firstLine="385"/>
      <w:jc w:val="both"/>
    </w:pPr>
    <w:rPr>
      <w:sz w:val="18"/>
      <w:szCs w:val="18"/>
      <w:lang w:eastAsia="ar-SA"/>
    </w:rPr>
  </w:style>
  <w:style w:type="paragraph" w:customStyle="1" w:styleId="sche14">
    <w:name w:val="sche1_4"/>
    <w:rsid w:val="00606CC2"/>
    <w:pPr>
      <w:widowControl w:val="0"/>
      <w:suppressAutoHyphens/>
      <w:spacing w:before="256"/>
      <w:jc w:val="center"/>
    </w:pPr>
    <w:rPr>
      <w:lang w:eastAsia="ar-SA"/>
    </w:rPr>
  </w:style>
  <w:style w:type="paragraph" w:customStyle="1" w:styleId="sche15">
    <w:name w:val="sche1_5"/>
    <w:rsid w:val="00606CC2"/>
    <w:pPr>
      <w:widowControl w:val="0"/>
      <w:suppressAutoHyphens/>
      <w:spacing w:before="256"/>
      <w:jc w:val="both"/>
    </w:pPr>
    <w:rPr>
      <w:lang w:eastAsia="ar-SA"/>
    </w:rPr>
  </w:style>
  <w:style w:type="paragraph" w:customStyle="1" w:styleId="Testodelblocco1">
    <w:name w:val="Testo del blocco1"/>
    <w:basedOn w:val="Normale"/>
    <w:rsid w:val="00606CC2"/>
    <w:pPr>
      <w:ind w:left="360" w:right="566"/>
      <w:jc w:val="both"/>
    </w:pPr>
    <w:rPr>
      <w:color w:val="00000A"/>
    </w:rPr>
  </w:style>
  <w:style w:type="paragraph" w:customStyle="1" w:styleId="sche16">
    <w:name w:val="sche1_6"/>
    <w:rsid w:val="00606CC2"/>
    <w:pPr>
      <w:widowControl w:val="0"/>
      <w:suppressAutoHyphens/>
      <w:jc w:val="both"/>
    </w:pPr>
    <w:rPr>
      <w:rFonts w:ascii="Helvetica" w:hAnsi="Helvetica" w:cs="Helvetica"/>
      <w:lang w:eastAsia="ar-SA"/>
    </w:rPr>
  </w:style>
  <w:style w:type="paragraph" w:customStyle="1" w:styleId="mamma">
    <w:name w:val="mamma"/>
    <w:rsid w:val="00606CC2"/>
    <w:pPr>
      <w:widowControl w:val="0"/>
      <w:suppressAutoHyphens/>
      <w:spacing w:line="480" w:lineRule="auto"/>
    </w:pPr>
    <w:rPr>
      <w:spacing w:val="30"/>
      <w:sz w:val="28"/>
      <w:szCs w:val="28"/>
      <w:lang w:eastAsia="ar-SA"/>
    </w:rPr>
  </w:style>
  <w:style w:type="paragraph" w:customStyle="1" w:styleId="BodyText21">
    <w:name w:val="Body Text 21"/>
    <w:rsid w:val="00606CC2"/>
    <w:pPr>
      <w:widowControl w:val="0"/>
      <w:suppressAutoHyphens/>
      <w:jc w:val="both"/>
    </w:pPr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606CC2"/>
    <w:pPr>
      <w:tabs>
        <w:tab w:val="left" w:pos="-2127"/>
      </w:tabs>
      <w:jc w:val="both"/>
    </w:pPr>
    <w:rPr>
      <w:rFonts w:ascii="Arial" w:hAnsi="Arial" w:cs="Arial"/>
      <w:color w:val="00000A"/>
      <w:sz w:val="22"/>
      <w:szCs w:val="22"/>
    </w:rPr>
  </w:style>
  <w:style w:type="paragraph" w:customStyle="1" w:styleId="Indice11">
    <w:name w:val="Indice 11"/>
    <w:basedOn w:val="Normale"/>
    <w:rsid w:val="00606CC2"/>
    <w:pPr>
      <w:spacing w:line="260" w:lineRule="atLeast"/>
    </w:pPr>
    <w:rPr>
      <w:rFonts w:ascii="Arial" w:hAnsi="Arial" w:cs="Arial"/>
      <w:color w:val="00000A"/>
    </w:rPr>
  </w:style>
  <w:style w:type="paragraph" w:customStyle="1" w:styleId="Indice21">
    <w:name w:val="Indice 21"/>
    <w:basedOn w:val="Normale"/>
    <w:rsid w:val="00606CC2"/>
    <w:pPr>
      <w:tabs>
        <w:tab w:val="left" w:leader="dot" w:pos="4706"/>
        <w:tab w:val="left" w:pos="4990"/>
        <w:tab w:val="right" w:pos="5557"/>
      </w:tabs>
      <w:spacing w:line="260" w:lineRule="atLeast"/>
    </w:pPr>
    <w:rPr>
      <w:rFonts w:ascii="Arial" w:hAnsi="Arial" w:cs="Arial"/>
      <w:color w:val="00000A"/>
    </w:rPr>
  </w:style>
  <w:style w:type="paragraph" w:customStyle="1" w:styleId="Indice31">
    <w:name w:val="Indice 31"/>
    <w:basedOn w:val="Normale"/>
    <w:rsid w:val="00606CC2"/>
    <w:pPr>
      <w:tabs>
        <w:tab w:val="left" w:pos="964"/>
        <w:tab w:val="left" w:leader="dot" w:pos="4706"/>
        <w:tab w:val="left" w:pos="4990"/>
        <w:tab w:val="right" w:pos="5557"/>
      </w:tabs>
      <w:ind w:left="964" w:hanging="396"/>
      <w:jc w:val="both"/>
    </w:pPr>
    <w:rPr>
      <w:rFonts w:ascii="Arial" w:hAnsi="Arial" w:cs="Arial"/>
      <w:color w:val="00000A"/>
    </w:rPr>
  </w:style>
  <w:style w:type="paragraph" w:customStyle="1" w:styleId="Indice41">
    <w:name w:val="Indice 41"/>
    <w:basedOn w:val="Normale"/>
    <w:rsid w:val="00606CC2"/>
    <w:pPr>
      <w:tabs>
        <w:tab w:val="left" w:pos="453"/>
        <w:tab w:val="left" w:leader="dot" w:pos="4706"/>
        <w:tab w:val="left" w:pos="4990"/>
        <w:tab w:val="right" w:pos="5557"/>
      </w:tabs>
      <w:spacing w:line="260" w:lineRule="atLeast"/>
      <w:ind w:left="453" w:hanging="511"/>
      <w:jc w:val="both"/>
    </w:pPr>
    <w:rPr>
      <w:rFonts w:ascii="Arial" w:hAnsi="Arial" w:cs="Arial"/>
      <w:color w:val="00000A"/>
    </w:rPr>
  </w:style>
  <w:style w:type="paragraph" w:customStyle="1" w:styleId="Indice51">
    <w:name w:val="Indice 51"/>
    <w:basedOn w:val="Normale"/>
    <w:rsid w:val="00606CC2"/>
    <w:pPr>
      <w:tabs>
        <w:tab w:val="left" w:pos="2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266" w:hanging="217"/>
    </w:pPr>
    <w:rPr>
      <w:rFonts w:ascii="Arial" w:hAnsi="Arial" w:cs="Arial"/>
      <w:color w:val="00000A"/>
    </w:rPr>
  </w:style>
  <w:style w:type="paragraph" w:customStyle="1" w:styleId="Indice61">
    <w:name w:val="Indice 61"/>
    <w:basedOn w:val="Normale"/>
    <w:rsid w:val="00606CC2"/>
    <w:pPr>
      <w:tabs>
        <w:tab w:val="left" w:pos="50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50" w:hanging="216"/>
    </w:pPr>
    <w:rPr>
      <w:rFonts w:ascii="Arial" w:hAnsi="Arial" w:cs="Arial"/>
      <w:color w:val="00000A"/>
    </w:rPr>
  </w:style>
  <w:style w:type="paragraph" w:customStyle="1" w:styleId="Indice71">
    <w:name w:val="Indice 71"/>
    <w:basedOn w:val="Normale"/>
    <w:rsid w:val="00606CC2"/>
    <w:pPr>
      <w:tabs>
        <w:tab w:val="left" w:pos="16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166" w:hanging="216"/>
    </w:pPr>
    <w:rPr>
      <w:rFonts w:ascii="Arial" w:hAnsi="Arial" w:cs="Arial"/>
      <w:color w:val="00000A"/>
    </w:rPr>
  </w:style>
  <w:style w:type="paragraph" w:customStyle="1" w:styleId="Indice81">
    <w:name w:val="Indice 81"/>
    <w:basedOn w:val="Normale"/>
    <w:rsid w:val="00606CC2"/>
    <w:pPr>
      <w:tabs>
        <w:tab w:val="left" w:pos="396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396" w:hanging="230"/>
    </w:pPr>
    <w:rPr>
      <w:rFonts w:ascii="Arial" w:hAnsi="Arial" w:cs="Arial"/>
      <w:color w:val="00000A"/>
    </w:rPr>
  </w:style>
  <w:style w:type="paragraph" w:customStyle="1" w:styleId="Indice91">
    <w:name w:val="Indice 91"/>
    <w:basedOn w:val="Normale"/>
    <w:rsid w:val="00606CC2"/>
    <w:pPr>
      <w:tabs>
        <w:tab w:val="left" w:pos="612"/>
        <w:tab w:val="right" w:leader="dot" w:pos="2096"/>
        <w:tab w:val="left" w:pos="2816"/>
        <w:tab w:val="left" w:pos="3521"/>
        <w:tab w:val="left" w:pos="4227"/>
        <w:tab w:val="left" w:pos="4933"/>
        <w:tab w:val="left" w:pos="5639"/>
        <w:tab w:val="left" w:pos="6358"/>
        <w:tab w:val="left" w:pos="7064"/>
        <w:tab w:val="left" w:pos="7770"/>
      </w:tabs>
      <w:ind w:left="612" w:hanging="216"/>
    </w:pPr>
    <w:rPr>
      <w:rFonts w:ascii="Arial" w:hAnsi="Arial" w:cs="Arial"/>
      <w:color w:val="00000A"/>
    </w:rPr>
  </w:style>
  <w:style w:type="paragraph" w:customStyle="1" w:styleId="Indicedellefigure1">
    <w:name w:val="Indice delle figure1"/>
    <w:basedOn w:val="Normale"/>
    <w:rsid w:val="00606CC2"/>
    <w:pPr>
      <w:tabs>
        <w:tab w:val="left" w:pos="929"/>
        <w:tab w:val="left" w:pos="1360"/>
        <w:tab w:val="right" w:leader="dot" w:pos="6286"/>
        <w:tab w:val="left" w:pos="6992"/>
        <w:tab w:val="left" w:pos="7713"/>
      </w:tabs>
      <w:ind w:left="929" w:hanging="431"/>
    </w:pPr>
    <w:rPr>
      <w:rFonts w:ascii="Arial" w:hAnsi="Arial" w:cs="Arial"/>
      <w:color w:val="00000A"/>
    </w:rPr>
  </w:style>
  <w:style w:type="paragraph" w:customStyle="1" w:styleId="Indicefonti1">
    <w:name w:val="Indice fonti1"/>
    <w:basedOn w:val="Normale"/>
    <w:rsid w:val="00606CC2"/>
    <w:pPr>
      <w:tabs>
        <w:tab w:val="right" w:leader="dot" w:pos="6286"/>
        <w:tab w:val="left" w:pos="6992"/>
        <w:tab w:val="left" w:pos="7713"/>
      </w:tabs>
      <w:ind w:left="1144" w:hanging="216"/>
    </w:pPr>
    <w:rPr>
      <w:rFonts w:ascii="Arial" w:hAnsi="Arial" w:cs="Arial"/>
      <w:color w:val="00000A"/>
    </w:rPr>
  </w:style>
  <w:style w:type="paragraph" w:customStyle="1" w:styleId="Intestazionedispari">
    <w:name w:val="Intestazione dispari"/>
    <w:rsid w:val="00606CC2"/>
    <w:pPr>
      <w:widowControl w:val="0"/>
      <w:suppressAutoHyphens/>
      <w:spacing w:line="26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Intestazionepari">
    <w:name w:val="Intestazione pari"/>
    <w:rsid w:val="00606CC2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numero">
    <w:name w:val="numero"/>
    <w:rsid w:val="00606CC2"/>
    <w:pPr>
      <w:widowControl w:val="0"/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Numeroelenco1">
    <w:name w:val="Numero elenco1"/>
    <w:basedOn w:val="Normale"/>
    <w:rsid w:val="00606CC2"/>
    <w:pPr>
      <w:tabs>
        <w:tab w:val="left" w:pos="50"/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rFonts w:ascii="Arial" w:hAnsi="Arial" w:cs="Arial"/>
      <w:color w:val="00000A"/>
    </w:rPr>
  </w:style>
  <w:style w:type="paragraph" w:customStyle="1" w:styleId="Numeroelenco21">
    <w:name w:val="Numero elenco 21"/>
    <w:basedOn w:val="Normale"/>
    <w:rsid w:val="00606CC2"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rFonts w:ascii="Arial" w:hAnsi="Arial" w:cs="Arial"/>
      <w:color w:val="00000A"/>
    </w:rPr>
  </w:style>
  <w:style w:type="paragraph" w:customStyle="1" w:styleId="Numeroelenco31">
    <w:name w:val="Numero elenco 31"/>
    <w:basedOn w:val="Normale"/>
    <w:rsid w:val="00606CC2"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rFonts w:ascii="Arial" w:hAnsi="Arial" w:cs="Arial"/>
      <w:color w:val="00000A"/>
    </w:rPr>
  </w:style>
  <w:style w:type="paragraph" w:customStyle="1" w:styleId="Numeroelenco41">
    <w:name w:val="Numero elenco 41"/>
    <w:basedOn w:val="Normale"/>
    <w:rsid w:val="00606CC2"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rFonts w:ascii="Arial" w:hAnsi="Arial" w:cs="Arial"/>
      <w:color w:val="00000A"/>
    </w:rPr>
  </w:style>
  <w:style w:type="paragraph" w:customStyle="1" w:styleId="Numeroelenco51">
    <w:name w:val="Numero elenco 51"/>
    <w:basedOn w:val="Normale"/>
    <w:rsid w:val="00606CC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rFonts w:ascii="Arial" w:hAnsi="Arial" w:cs="Arial"/>
      <w:color w:val="00000A"/>
    </w:rPr>
  </w:style>
  <w:style w:type="paragraph" w:customStyle="1" w:styleId="Puntoelenco1">
    <w:name w:val="Punto elenco1"/>
    <w:basedOn w:val="Normale"/>
    <w:rsid w:val="00606CC2"/>
    <w:pPr>
      <w:tabs>
        <w:tab w:val="left" w:pos="655"/>
        <w:tab w:val="left" w:pos="755"/>
        <w:tab w:val="left" w:pos="1088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1088" w:hanging="272"/>
    </w:pPr>
    <w:rPr>
      <w:rFonts w:ascii="Arial" w:hAnsi="Arial" w:cs="Arial"/>
      <w:color w:val="00000A"/>
    </w:rPr>
  </w:style>
  <w:style w:type="paragraph" w:customStyle="1" w:styleId="Puntoelenco21">
    <w:name w:val="Punto elenco 21"/>
    <w:basedOn w:val="Normale"/>
    <w:rsid w:val="00606CC2"/>
    <w:pPr>
      <w:tabs>
        <w:tab w:val="left" w:pos="50"/>
        <w:tab w:val="left" w:pos="655"/>
        <w:tab w:val="left" w:pos="755"/>
        <w:tab w:val="left" w:pos="799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799" w:hanging="289"/>
    </w:pPr>
    <w:rPr>
      <w:rFonts w:ascii="Arial" w:hAnsi="Arial" w:cs="Arial"/>
      <w:color w:val="00000A"/>
    </w:rPr>
  </w:style>
  <w:style w:type="paragraph" w:customStyle="1" w:styleId="Puntoelenco31">
    <w:name w:val="Punto elenco 31"/>
    <w:basedOn w:val="Normale"/>
    <w:rsid w:val="00606CC2"/>
    <w:pPr>
      <w:tabs>
        <w:tab w:val="left" w:pos="50"/>
        <w:tab w:val="left" w:pos="526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26" w:hanging="273"/>
    </w:pPr>
    <w:rPr>
      <w:rFonts w:ascii="Arial" w:hAnsi="Arial" w:cs="Arial"/>
      <w:color w:val="00000A"/>
    </w:rPr>
  </w:style>
  <w:style w:type="paragraph" w:customStyle="1" w:styleId="Puntoelenco41">
    <w:name w:val="Punto elenco 41"/>
    <w:basedOn w:val="Normale"/>
    <w:rsid w:val="00606CC2"/>
    <w:pPr>
      <w:tabs>
        <w:tab w:val="left" w:pos="50"/>
        <w:tab w:val="left" w:pos="237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289"/>
    </w:pPr>
    <w:rPr>
      <w:rFonts w:ascii="Arial" w:hAnsi="Arial" w:cs="Arial"/>
      <w:color w:val="00000A"/>
    </w:rPr>
  </w:style>
  <w:style w:type="paragraph" w:customStyle="1" w:styleId="Puntoelenco51">
    <w:name w:val="Punto elenco 51"/>
    <w:basedOn w:val="Normale"/>
    <w:rsid w:val="00606CC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50" w:hanging="287"/>
    </w:pPr>
    <w:rPr>
      <w:rFonts w:ascii="Arial" w:hAnsi="Arial" w:cs="Arial"/>
      <w:color w:val="00000A"/>
    </w:rPr>
  </w:style>
  <w:style w:type="paragraph" w:customStyle="1" w:styleId="Rientronormale1">
    <w:name w:val="Rientro normale1"/>
    <w:basedOn w:val="Normale"/>
    <w:rsid w:val="00606CC2"/>
    <w:pPr>
      <w:tabs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655"/>
    </w:pPr>
    <w:rPr>
      <w:rFonts w:ascii="Arial" w:hAnsi="Arial" w:cs="Arial"/>
      <w:color w:val="00000A"/>
    </w:rPr>
  </w:style>
  <w:style w:type="paragraph" w:customStyle="1" w:styleId="separatore">
    <w:name w:val="separatore"/>
    <w:rsid w:val="00606CC2"/>
    <w:pPr>
      <w:widowControl w:val="0"/>
      <w:suppressAutoHyphens/>
      <w:spacing w:line="2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eparatore2">
    <w:name w:val="separatore2"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styleId="Sommario1">
    <w:name w:val="toc 1"/>
    <w:basedOn w:val="Normale"/>
    <w:rsid w:val="00606CC2"/>
    <w:pPr>
      <w:tabs>
        <w:tab w:val="left" w:pos="1088"/>
        <w:tab w:val="left" w:pos="1360"/>
        <w:tab w:val="right" w:leader="dot" w:pos="6286"/>
        <w:tab w:val="left" w:pos="6992"/>
        <w:tab w:val="left" w:pos="7713"/>
      </w:tabs>
      <w:ind w:left="1088" w:right="330" w:hanging="272"/>
    </w:pPr>
    <w:rPr>
      <w:rFonts w:ascii="Arial" w:hAnsi="Arial" w:cs="Arial"/>
      <w:color w:val="00000A"/>
    </w:rPr>
  </w:style>
  <w:style w:type="paragraph" w:styleId="Sommario2">
    <w:name w:val="toc 2"/>
    <w:basedOn w:val="Normale"/>
    <w:rsid w:val="00606CC2"/>
    <w:pPr>
      <w:tabs>
        <w:tab w:val="left" w:pos="741"/>
        <w:tab w:val="right" w:leader="dot" w:pos="6286"/>
        <w:tab w:val="left" w:pos="6992"/>
        <w:tab w:val="left" w:pos="7713"/>
      </w:tabs>
      <w:ind w:left="741" w:right="330" w:hanging="347"/>
    </w:pPr>
    <w:rPr>
      <w:rFonts w:ascii="Arial" w:hAnsi="Arial" w:cs="Arial"/>
      <w:color w:val="00000A"/>
    </w:rPr>
  </w:style>
  <w:style w:type="paragraph" w:styleId="Sommario3">
    <w:name w:val="toc 3"/>
    <w:basedOn w:val="Normale"/>
    <w:rsid w:val="00606CC2"/>
    <w:pPr>
      <w:tabs>
        <w:tab w:val="left" w:pos="237"/>
        <w:tab w:val="right" w:leader="dot" w:pos="6286"/>
        <w:tab w:val="left" w:pos="6992"/>
        <w:tab w:val="left" w:pos="7713"/>
      </w:tabs>
      <w:ind w:left="237" w:right="330" w:hanging="504"/>
    </w:pPr>
    <w:rPr>
      <w:rFonts w:ascii="Arial" w:hAnsi="Arial" w:cs="Arial"/>
      <w:color w:val="00000A"/>
    </w:rPr>
  </w:style>
  <w:style w:type="paragraph" w:styleId="Sommario4">
    <w:name w:val="toc 4"/>
    <w:basedOn w:val="Normale"/>
    <w:rsid w:val="00606CC2"/>
    <w:pPr>
      <w:tabs>
        <w:tab w:val="left" w:pos="929"/>
        <w:tab w:val="right" w:leader="dot" w:pos="6286"/>
        <w:tab w:val="left" w:pos="6992"/>
        <w:tab w:val="left" w:pos="7713"/>
      </w:tabs>
      <w:ind w:left="929"/>
    </w:pPr>
    <w:rPr>
      <w:rFonts w:ascii="Arial" w:hAnsi="Arial" w:cs="Arial"/>
      <w:color w:val="00000A"/>
    </w:rPr>
  </w:style>
  <w:style w:type="paragraph" w:styleId="Sommario5">
    <w:name w:val="toc 5"/>
    <w:basedOn w:val="Normale"/>
    <w:rsid w:val="00606CC2"/>
    <w:pPr>
      <w:tabs>
        <w:tab w:val="left" w:pos="713"/>
        <w:tab w:val="right" w:leader="dot" w:pos="6286"/>
        <w:tab w:val="left" w:pos="6992"/>
        <w:tab w:val="left" w:pos="7713"/>
      </w:tabs>
      <w:ind w:left="713"/>
    </w:pPr>
    <w:rPr>
      <w:rFonts w:ascii="Arial" w:hAnsi="Arial" w:cs="Arial"/>
      <w:color w:val="00000A"/>
    </w:rPr>
  </w:style>
  <w:style w:type="paragraph" w:styleId="Sommario6">
    <w:name w:val="toc 6"/>
    <w:basedOn w:val="Normale"/>
    <w:rsid w:val="00606CC2"/>
    <w:pPr>
      <w:tabs>
        <w:tab w:val="left" w:pos="483"/>
        <w:tab w:val="right" w:leader="dot" w:pos="6286"/>
        <w:tab w:val="left" w:pos="6992"/>
        <w:tab w:val="left" w:pos="7713"/>
      </w:tabs>
      <w:ind w:left="483"/>
    </w:pPr>
    <w:rPr>
      <w:rFonts w:ascii="Arial" w:hAnsi="Arial" w:cs="Arial"/>
      <w:color w:val="00000A"/>
    </w:rPr>
  </w:style>
  <w:style w:type="paragraph" w:styleId="Sommario7">
    <w:name w:val="toc 7"/>
    <w:basedOn w:val="Normale"/>
    <w:rsid w:val="00606CC2"/>
    <w:pPr>
      <w:tabs>
        <w:tab w:val="left" w:pos="266"/>
        <w:tab w:val="right" w:leader="dot" w:pos="6286"/>
        <w:tab w:val="left" w:pos="6992"/>
        <w:tab w:val="left" w:pos="7713"/>
      </w:tabs>
      <w:ind w:left="266"/>
    </w:pPr>
    <w:rPr>
      <w:rFonts w:ascii="Arial" w:hAnsi="Arial" w:cs="Arial"/>
      <w:color w:val="00000A"/>
    </w:rPr>
  </w:style>
  <w:style w:type="paragraph" w:styleId="Sommario8">
    <w:name w:val="toc 8"/>
    <w:basedOn w:val="Normale"/>
    <w:rsid w:val="00606CC2"/>
    <w:pPr>
      <w:tabs>
        <w:tab w:val="left" w:pos="50"/>
        <w:tab w:val="right" w:leader="dot" w:pos="6286"/>
        <w:tab w:val="left" w:pos="6992"/>
        <w:tab w:val="left" w:pos="7713"/>
      </w:tabs>
      <w:ind w:left="50"/>
    </w:pPr>
    <w:rPr>
      <w:rFonts w:ascii="Arial" w:hAnsi="Arial" w:cs="Arial"/>
      <w:color w:val="00000A"/>
    </w:rPr>
  </w:style>
  <w:style w:type="paragraph" w:styleId="Sommario9">
    <w:name w:val="toc 9"/>
    <w:basedOn w:val="Normale"/>
    <w:rsid w:val="00606CC2"/>
    <w:pPr>
      <w:tabs>
        <w:tab w:val="left" w:pos="166"/>
        <w:tab w:val="right" w:leader="dot" w:pos="6286"/>
        <w:tab w:val="left" w:pos="6992"/>
        <w:tab w:val="left" w:pos="7713"/>
      </w:tabs>
      <w:ind w:left="166"/>
    </w:pPr>
    <w:rPr>
      <w:rFonts w:ascii="Arial" w:hAnsi="Arial" w:cs="Arial"/>
      <w:color w:val="00000A"/>
    </w:rPr>
  </w:style>
  <w:style w:type="paragraph" w:styleId="Sottotitolo">
    <w:name w:val="Subtitle"/>
    <w:basedOn w:val="Normale"/>
    <w:next w:val="Corpodeltesto1"/>
    <w:qFormat/>
    <w:rsid w:val="00606CC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jc w:val="center"/>
    </w:pPr>
    <w:rPr>
      <w:rFonts w:ascii="Arial" w:hAnsi="Arial" w:cs="Arial"/>
      <w:i/>
      <w:iCs/>
      <w:color w:val="00000A"/>
      <w:sz w:val="28"/>
      <w:szCs w:val="28"/>
    </w:rPr>
  </w:style>
  <w:style w:type="paragraph" w:customStyle="1" w:styleId="Testocommento1">
    <w:name w:val="Testo commento1"/>
    <w:basedOn w:val="Normale"/>
    <w:rsid w:val="00606CC2"/>
    <w:rPr>
      <w:rFonts w:ascii="Arial" w:hAnsi="Arial" w:cs="Arial"/>
      <w:color w:val="00000A"/>
    </w:rPr>
  </w:style>
  <w:style w:type="paragraph" w:customStyle="1" w:styleId="Testomacro1">
    <w:name w:val="Testo macro1"/>
    <w:rsid w:val="00606CC2"/>
    <w:pPr>
      <w:widowControl w:val="0"/>
      <w:tabs>
        <w:tab w:val="left" w:pos="50"/>
        <w:tab w:val="left" w:pos="237"/>
        <w:tab w:val="left" w:pos="339"/>
        <w:tab w:val="left" w:pos="512"/>
        <w:tab w:val="left" w:pos="612"/>
        <w:tab w:val="left" w:pos="799"/>
        <w:tab w:val="left" w:pos="900"/>
        <w:tab w:val="left" w:pos="1088"/>
        <w:tab w:val="left" w:pos="1188"/>
        <w:tab w:val="left" w:pos="1360"/>
        <w:tab w:val="left" w:pos="1462"/>
        <w:tab w:val="left" w:pos="1750"/>
        <w:tab w:val="left" w:pos="2038"/>
        <w:tab w:val="left" w:pos="2744"/>
        <w:tab w:val="left" w:pos="3449"/>
        <w:tab w:val="left" w:pos="4154"/>
        <w:tab w:val="left" w:pos="4875"/>
        <w:tab w:val="left" w:pos="5580"/>
        <w:tab w:val="left" w:pos="6286"/>
        <w:tab w:val="left" w:pos="6992"/>
      </w:tabs>
      <w:suppressAutoHyphens/>
      <w:ind w:left="1360" w:firstLine="272"/>
    </w:pPr>
    <w:rPr>
      <w:rFonts w:ascii="Arial" w:hAnsi="Arial" w:cs="Arial"/>
      <w:sz w:val="24"/>
      <w:szCs w:val="24"/>
      <w:lang w:eastAsia="ar-SA"/>
    </w:rPr>
  </w:style>
  <w:style w:type="paragraph" w:customStyle="1" w:styleId="Testonotadichiusura1">
    <w:name w:val="Testo nota di chiusura1"/>
    <w:basedOn w:val="Normale"/>
    <w:rsid w:val="00606CC2"/>
    <w:pPr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  <w:color w:val="00000A"/>
    </w:rPr>
  </w:style>
  <w:style w:type="paragraph" w:styleId="Titolo">
    <w:name w:val="Title"/>
    <w:basedOn w:val="Normale"/>
    <w:next w:val="Sottotitolo"/>
    <w:qFormat/>
    <w:rsid w:val="00606CC2"/>
    <w:pPr>
      <w:spacing w:line="260" w:lineRule="atLeast"/>
    </w:pPr>
    <w:rPr>
      <w:rFonts w:ascii="Arial" w:hAnsi="Arial" w:cs="Arial"/>
      <w:b/>
      <w:bCs/>
      <w:color w:val="00000A"/>
      <w:sz w:val="36"/>
      <w:szCs w:val="36"/>
    </w:rPr>
  </w:style>
  <w:style w:type="paragraph" w:customStyle="1" w:styleId="Titoloindice1">
    <w:name w:val="Titolo indice1"/>
    <w:basedOn w:val="Normale"/>
    <w:rsid w:val="00606CC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  <w:color w:val="00000A"/>
    </w:rPr>
  </w:style>
  <w:style w:type="paragraph" w:customStyle="1" w:styleId="Titoloindicefonti1">
    <w:name w:val="Titolo indice fonti1"/>
    <w:basedOn w:val="Normale"/>
    <w:rsid w:val="00606CC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</w:pPr>
    <w:rPr>
      <w:rFonts w:ascii="Arial" w:hAnsi="Arial" w:cs="Arial"/>
      <w:color w:val="00000A"/>
    </w:rPr>
  </w:style>
  <w:style w:type="paragraph" w:customStyle="1" w:styleId="Intestazionemessaggio1">
    <w:name w:val="Intestazione messaggio1"/>
    <w:basedOn w:val="Normale"/>
    <w:rsid w:val="00606CC2"/>
    <w:pPr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ind w:left="237" w:hanging="1123"/>
    </w:pPr>
    <w:rPr>
      <w:rFonts w:ascii="Arial" w:hAnsi="Arial" w:cs="Arial"/>
      <w:color w:val="00000A"/>
    </w:rPr>
  </w:style>
  <w:style w:type="paragraph" w:customStyle="1" w:styleId="wBandaPunt">
    <w:name w:val="wBanda Punt"/>
    <w:rsid w:val="00606CC2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568" w:hanging="404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BandaSpL1">
    <w:name w:val="wBanda SpL1"/>
    <w:rsid w:val="00606CC2"/>
    <w:pPr>
      <w:widowControl w:val="0"/>
      <w:tabs>
        <w:tab w:val="left" w:pos="266"/>
        <w:tab w:val="left" w:pos="455"/>
        <w:tab w:val="left" w:pos="1159"/>
        <w:tab w:val="left" w:pos="1865"/>
        <w:tab w:val="left" w:pos="2571"/>
        <w:tab w:val="left" w:pos="3276"/>
        <w:tab w:val="left" w:pos="3996"/>
        <w:tab w:val="left" w:pos="4703"/>
        <w:tab w:val="left" w:pos="5408"/>
        <w:tab w:val="left" w:pos="6113"/>
        <w:tab w:val="left" w:pos="6833"/>
        <w:tab w:val="left" w:pos="7540"/>
        <w:tab w:val="left" w:pos="8245"/>
      </w:tabs>
      <w:suppressAutoHyphens/>
      <w:ind w:left="568" w:hanging="404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BandaTitCntr">
    <w:name w:val="wBandaTit Cntr"/>
    <w:rsid w:val="00606CC2"/>
    <w:pPr>
      <w:widowControl w:val="0"/>
      <w:tabs>
        <w:tab w:val="left" w:pos="50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BandaTitCors">
    <w:name w:val="wBandaTit Cors"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/>
    </w:pPr>
    <w:rPr>
      <w:rFonts w:ascii="Arial" w:hAnsi="Arial" w:cs="Arial"/>
      <w:sz w:val="24"/>
      <w:szCs w:val="24"/>
      <w:lang w:eastAsia="ar-SA"/>
    </w:rPr>
  </w:style>
  <w:style w:type="paragraph" w:customStyle="1" w:styleId="wBandaTitNero">
    <w:name w:val="wBandaTit Nero"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/>
    </w:pPr>
    <w:rPr>
      <w:rFonts w:ascii="Arial" w:hAnsi="Arial" w:cs="Arial"/>
      <w:sz w:val="24"/>
      <w:szCs w:val="24"/>
      <w:lang w:eastAsia="ar-SA"/>
    </w:rPr>
  </w:style>
  <w:style w:type="paragraph" w:customStyle="1" w:styleId="wBandaTxt">
    <w:name w:val="wBandaTxt"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Bibliografia">
    <w:name w:val="wBibliografia"/>
    <w:rsid w:val="00606CC2"/>
    <w:pPr>
      <w:widowControl w:val="0"/>
      <w:tabs>
        <w:tab w:val="left" w:pos="50"/>
        <w:tab w:val="left" w:pos="655"/>
        <w:tab w:val="left" w:pos="755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972" w:hanging="388"/>
    </w:pPr>
    <w:rPr>
      <w:rFonts w:ascii="Arial" w:hAnsi="Arial" w:cs="Arial"/>
      <w:sz w:val="24"/>
      <w:szCs w:val="24"/>
      <w:lang w:eastAsia="ar-SA"/>
    </w:rPr>
  </w:style>
  <w:style w:type="paragraph" w:customStyle="1" w:styleId="wCasiRisolti">
    <w:name w:val="wCasi Risolti"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CitaNorma">
    <w:name w:val="wCitaNorma"/>
    <w:rsid w:val="00606CC2"/>
    <w:pPr>
      <w:widowControl w:val="0"/>
      <w:tabs>
        <w:tab w:val="left" w:pos="964"/>
      </w:tabs>
      <w:suppressAutoHyphens/>
      <w:ind w:left="1360" w:firstLine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Colophon">
    <w:name w:val="wColophon"/>
    <w:rsid w:val="00606CC2"/>
    <w:pPr>
      <w:widowControl w:val="0"/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ColophonFine">
    <w:name w:val="wColophon Fine"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ColophonGiu">
    <w:name w:val="wColophon Giu"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wColophonISBN">
    <w:name w:val="wColophon ISBN"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wColophonSu">
    <w:name w:val="wColophon Su"/>
    <w:rsid w:val="00606CC2"/>
    <w:pPr>
      <w:widowControl w:val="0"/>
      <w:tabs>
        <w:tab w:val="left" w:pos="50"/>
        <w:tab w:val="left" w:pos="655"/>
        <w:tab w:val="left" w:pos="755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wDomande">
    <w:name w:val="wDomande"/>
    <w:rsid w:val="00606CC2"/>
    <w:pPr>
      <w:widowControl w:val="0"/>
      <w:tabs>
        <w:tab w:val="left" w:pos="50"/>
        <w:tab w:val="left" w:pos="655"/>
        <w:tab w:val="left" w:pos="755"/>
        <w:tab w:val="left" w:pos="799"/>
        <w:tab w:val="left" w:pos="1360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799" w:hanging="561"/>
    </w:pPr>
    <w:rPr>
      <w:rFonts w:ascii="Arial" w:hAnsi="Arial" w:cs="Arial"/>
      <w:sz w:val="24"/>
      <w:szCs w:val="24"/>
      <w:lang w:eastAsia="ar-SA"/>
    </w:rPr>
  </w:style>
  <w:style w:type="paragraph" w:customStyle="1" w:styleId="wElencoFrecL1">
    <w:name w:val="wElencoFrec L1"/>
    <w:rsid w:val="00606CC2"/>
    <w:pPr>
      <w:widowControl w:val="0"/>
      <w:tabs>
        <w:tab w:val="left" w:pos="567"/>
      </w:tabs>
      <w:suppressAutoHyphens/>
      <w:spacing w:line="260" w:lineRule="atLeast"/>
      <w:ind w:left="56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FrecL2">
    <w:name w:val="wElencoFrec L2"/>
    <w:rsid w:val="00606CC2"/>
    <w:pPr>
      <w:widowControl w:val="0"/>
      <w:suppressAutoHyphens/>
      <w:spacing w:line="260" w:lineRule="atLeast"/>
      <w:ind w:left="56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LettL1">
    <w:name w:val="wElencoLett L1"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LettL1Loc">
    <w:name w:val="wElencoLett L1_Loc"/>
    <w:rsid w:val="00606CC2"/>
    <w:pPr>
      <w:widowControl w:val="0"/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LettL2">
    <w:name w:val="wElencoLett L2"/>
    <w:rsid w:val="00606CC2"/>
    <w:pPr>
      <w:widowControl w:val="0"/>
      <w:tabs>
        <w:tab w:val="left" w:pos="283"/>
        <w:tab w:val="left" w:pos="567"/>
      </w:tabs>
      <w:suppressAutoHyphens/>
      <w:spacing w:line="260" w:lineRule="atLeast"/>
      <w:ind w:left="283" w:hanging="284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NumL1">
    <w:name w:val="wElencoNum L1"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NumL2">
    <w:name w:val="wElencoNum L2"/>
    <w:rsid w:val="00606CC2"/>
    <w:pPr>
      <w:widowControl w:val="0"/>
      <w:tabs>
        <w:tab w:val="left" w:pos="567"/>
      </w:tabs>
      <w:suppressAutoHyphens/>
      <w:spacing w:line="260" w:lineRule="atLeast"/>
      <w:ind w:left="56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PuntL1">
    <w:name w:val="wElencoPunt L1"/>
    <w:rsid w:val="00606CC2"/>
    <w:pPr>
      <w:widowControl w:val="0"/>
      <w:tabs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PuntL2">
    <w:name w:val="wElencoPunt L2"/>
    <w:rsid w:val="00606CC2"/>
    <w:pPr>
      <w:widowControl w:val="0"/>
      <w:tabs>
        <w:tab w:val="left" w:pos="567"/>
      </w:tabs>
      <w:suppressAutoHyphens/>
      <w:spacing w:line="260" w:lineRule="atLeast"/>
      <w:ind w:left="56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TratL1">
    <w:name w:val="wElencoTrat L1"/>
    <w:rsid w:val="00606CC2"/>
    <w:pPr>
      <w:widowControl w:val="0"/>
      <w:tabs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ElencoTratL2">
    <w:name w:val="wElencoTrat L2"/>
    <w:rsid w:val="00606CC2"/>
    <w:pPr>
      <w:widowControl w:val="0"/>
      <w:tabs>
        <w:tab w:val="left" w:pos="567"/>
      </w:tabs>
      <w:suppressAutoHyphens/>
      <w:spacing w:line="260" w:lineRule="atLeast"/>
      <w:ind w:left="56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">
    <w:name w:val="wFacSim"/>
    <w:rsid w:val="00606CC2"/>
    <w:pPr>
      <w:widowControl w:val="0"/>
      <w:tabs>
        <w:tab w:val="left" w:pos="1106"/>
      </w:tabs>
      <w:suppressAutoHyphens/>
      <w:spacing w:line="270" w:lineRule="atLeast"/>
      <w:ind w:left="110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Concl">
    <w:name w:val="wFacSim Concl"/>
    <w:rsid w:val="00606CC2"/>
    <w:pPr>
      <w:widowControl w:val="0"/>
      <w:tabs>
        <w:tab w:val="left" w:pos="50"/>
        <w:tab w:val="left" w:pos="655"/>
        <w:tab w:val="left" w:pos="755"/>
        <w:tab w:val="left" w:pos="1202"/>
        <w:tab w:val="left" w:pos="1462"/>
        <w:tab w:val="left" w:pos="2182"/>
        <w:tab w:val="left" w:pos="2888"/>
        <w:tab w:val="left" w:pos="3593"/>
        <w:tab w:val="left" w:pos="4299"/>
        <w:tab w:val="left" w:pos="5019"/>
        <w:tab w:val="left" w:pos="5724"/>
        <w:tab w:val="left" w:pos="6430"/>
        <w:tab w:val="left" w:pos="7137"/>
        <w:tab w:val="left" w:pos="7856"/>
      </w:tabs>
      <w:suppressAutoHyphens/>
      <w:ind w:left="1202" w:right="158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Data">
    <w:name w:val="wFacSim Data"/>
    <w:rsid w:val="00606CC2"/>
    <w:pPr>
      <w:widowControl w:val="0"/>
      <w:suppressAutoHyphens/>
      <w:spacing w:line="2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Dest">
    <w:name w:val="wFacSim Dest"/>
    <w:rsid w:val="00606CC2"/>
    <w:pPr>
      <w:widowControl w:val="0"/>
      <w:suppressAutoHyphens/>
      <w:spacing w:line="260" w:lineRule="atLeast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wFacSimDichiara">
    <w:name w:val="wFacSim Dichiara"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Firma">
    <w:name w:val="wFacSim Firma"/>
    <w:rsid w:val="00606CC2"/>
    <w:pPr>
      <w:widowControl w:val="0"/>
      <w:suppressAutoHyphens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wFacSimTit">
    <w:name w:val="wFacSim Tit"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Titolo">
    <w:name w:val="wFacSim Titolo"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Txt">
    <w:name w:val="wFacSim Txt"/>
    <w:rsid w:val="00606CC2"/>
    <w:pPr>
      <w:widowControl w:val="0"/>
      <w:suppressAutoHyphens/>
      <w:spacing w:line="260" w:lineRule="atLeast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CHE">
    <w:name w:val="wFacSim Txt CHE"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Cn">
    <w:name w:val="wFacSim Txt Cn"/>
    <w:rsid w:val="00606CC2"/>
    <w:pPr>
      <w:widowControl w:val="0"/>
      <w:suppressAutoHyphens/>
      <w:spacing w:line="260" w:lineRule="atLeast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wFacSimTxtDx">
    <w:name w:val="wFacSim Txt Dx"/>
    <w:rsid w:val="00606CC2"/>
    <w:pPr>
      <w:widowControl w:val="0"/>
      <w:suppressAutoHyphens/>
      <w:spacing w:line="260" w:lineRule="atLeast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wFacSimTxtGius">
    <w:name w:val="wFacSim Txt Gius"/>
    <w:rsid w:val="00606CC2"/>
    <w:pPr>
      <w:widowControl w:val="0"/>
      <w:suppressAutoHyphens/>
      <w:spacing w:line="260" w:lineRule="atLeast"/>
      <w:ind w:left="1360" w:firstLine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Let">
    <w:name w:val="wFacSim Txt Let"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Nota">
    <w:name w:val="wFacSim Txt Nota"/>
    <w:rsid w:val="00606CC2"/>
    <w:pPr>
      <w:widowControl w:val="0"/>
      <w:suppressAutoHyphens/>
      <w:ind w:left="1360" w:firstLine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Num">
    <w:name w:val="wFacSim Txt Num"/>
    <w:rsid w:val="00606CC2"/>
    <w:pPr>
      <w:widowControl w:val="0"/>
      <w:tabs>
        <w:tab w:val="left" w:pos="964"/>
        <w:tab w:val="left" w:pos="1360"/>
      </w:tabs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wFacSimTxtNum2">
    <w:name w:val="wFacSim Txt Num2"/>
    <w:rsid w:val="00606CC2"/>
    <w:pPr>
      <w:widowControl w:val="0"/>
      <w:suppressAutoHyphens/>
      <w:spacing w:line="260" w:lineRule="atLeast"/>
      <w:ind w:left="964" w:hanging="396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Blockquote">
    <w:name w:val="Blockquote"/>
    <w:rsid w:val="00606CC2"/>
    <w:pPr>
      <w:widowControl w:val="0"/>
      <w:suppressAutoHyphens/>
      <w:spacing w:before="100" w:after="100"/>
      <w:ind w:left="360" w:right="360"/>
    </w:pPr>
    <w:rPr>
      <w:sz w:val="24"/>
      <w:szCs w:val="24"/>
      <w:lang w:eastAsia="ar-SA"/>
    </w:rPr>
  </w:style>
  <w:style w:type="paragraph" w:customStyle="1" w:styleId="NormaleWeb1">
    <w:name w:val="Normale (Web)1"/>
    <w:basedOn w:val="Normale"/>
    <w:rsid w:val="00606CC2"/>
    <w:pPr>
      <w:spacing w:before="100" w:after="100"/>
    </w:pPr>
    <w:rPr>
      <w:color w:val="00000A"/>
    </w:rPr>
  </w:style>
  <w:style w:type="paragraph" w:customStyle="1" w:styleId="OmniPage8">
    <w:name w:val="OmniPage #8"/>
    <w:rsid w:val="00606CC2"/>
    <w:pPr>
      <w:widowControl w:val="0"/>
      <w:suppressAutoHyphens/>
      <w:spacing w:line="220" w:lineRule="exact"/>
    </w:pPr>
    <w:rPr>
      <w:lang w:eastAsia="ar-SA"/>
    </w:rPr>
  </w:style>
  <w:style w:type="paragraph" w:customStyle="1" w:styleId="CM127">
    <w:name w:val="CM127"/>
    <w:basedOn w:val="Normale"/>
    <w:rsid w:val="00606CC2"/>
    <w:pPr>
      <w:spacing w:after="283"/>
    </w:pPr>
    <w:rPr>
      <w:rFonts w:ascii="Verdana" w:hAnsi="Verdana" w:cs="Verdana"/>
      <w:color w:val="00000A"/>
    </w:rPr>
  </w:style>
  <w:style w:type="paragraph" w:customStyle="1" w:styleId="Default">
    <w:name w:val="Default"/>
    <w:rsid w:val="00606CC2"/>
    <w:pPr>
      <w:widowControl w:val="0"/>
      <w:suppressAutoHyphens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customStyle="1" w:styleId="CM16">
    <w:name w:val="CM16"/>
    <w:basedOn w:val="Default"/>
    <w:rsid w:val="00606CC2"/>
    <w:pPr>
      <w:spacing w:line="300" w:lineRule="atLeast"/>
    </w:pPr>
    <w:rPr>
      <w:color w:val="00000A"/>
    </w:rPr>
  </w:style>
  <w:style w:type="paragraph" w:customStyle="1" w:styleId="CM17">
    <w:name w:val="CM17"/>
    <w:basedOn w:val="Default"/>
    <w:rsid w:val="00606CC2"/>
    <w:pPr>
      <w:spacing w:line="288" w:lineRule="atLeast"/>
    </w:pPr>
    <w:rPr>
      <w:color w:val="00000A"/>
    </w:rPr>
  </w:style>
  <w:style w:type="paragraph" w:customStyle="1" w:styleId="CM19">
    <w:name w:val="CM19"/>
    <w:basedOn w:val="Default"/>
    <w:rsid w:val="00606CC2"/>
    <w:pPr>
      <w:spacing w:line="298" w:lineRule="atLeast"/>
    </w:pPr>
    <w:rPr>
      <w:color w:val="00000A"/>
    </w:rPr>
  </w:style>
  <w:style w:type="paragraph" w:customStyle="1" w:styleId="CM20">
    <w:name w:val="CM20"/>
    <w:basedOn w:val="Default"/>
    <w:rsid w:val="00606CC2"/>
    <w:pPr>
      <w:spacing w:line="283" w:lineRule="atLeast"/>
    </w:pPr>
    <w:rPr>
      <w:color w:val="00000A"/>
    </w:rPr>
  </w:style>
  <w:style w:type="paragraph" w:customStyle="1" w:styleId="CM55">
    <w:name w:val="CM55"/>
    <w:basedOn w:val="Default"/>
    <w:rsid w:val="00606CC2"/>
    <w:pPr>
      <w:spacing w:after="75"/>
    </w:pPr>
    <w:rPr>
      <w:color w:val="00000A"/>
    </w:rPr>
  </w:style>
  <w:style w:type="paragraph" w:customStyle="1" w:styleId="CM29">
    <w:name w:val="CM29"/>
    <w:basedOn w:val="Default"/>
    <w:rsid w:val="00606CC2"/>
    <w:pPr>
      <w:spacing w:line="293" w:lineRule="atLeast"/>
    </w:pPr>
    <w:rPr>
      <w:color w:val="00000A"/>
    </w:rPr>
  </w:style>
  <w:style w:type="paragraph" w:customStyle="1" w:styleId="CM64">
    <w:name w:val="CM64"/>
    <w:basedOn w:val="Default"/>
    <w:rsid w:val="00606CC2"/>
    <w:pPr>
      <w:spacing w:after="548"/>
    </w:pPr>
    <w:rPr>
      <w:color w:val="00000A"/>
    </w:rPr>
  </w:style>
  <w:style w:type="paragraph" w:customStyle="1" w:styleId="CM3">
    <w:name w:val="CM3"/>
    <w:basedOn w:val="Normale"/>
    <w:rsid w:val="00606CC2"/>
    <w:pPr>
      <w:spacing w:line="318" w:lineRule="atLeast"/>
    </w:pPr>
    <w:rPr>
      <w:rFonts w:ascii="Verdana" w:hAnsi="Verdana" w:cs="Verdana"/>
      <w:color w:val="00000A"/>
    </w:rPr>
  </w:style>
  <w:style w:type="paragraph" w:customStyle="1" w:styleId="CM23">
    <w:name w:val="CM23"/>
    <w:basedOn w:val="Default"/>
    <w:rsid w:val="00606CC2"/>
    <w:pPr>
      <w:spacing w:line="311" w:lineRule="atLeast"/>
    </w:pPr>
    <w:rPr>
      <w:rFonts w:ascii="Verdana" w:hAnsi="Verdana" w:cs="Times New Roman"/>
      <w:color w:val="00000A"/>
    </w:rPr>
  </w:style>
  <w:style w:type="paragraph" w:customStyle="1" w:styleId="Testofumetto1">
    <w:name w:val="Testo fumetto1"/>
    <w:basedOn w:val="Normale"/>
    <w:rsid w:val="00606CC2"/>
    <w:rPr>
      <w:rFonts w:ascii="Tahoma" w:hAnsi="Tahoma" w:cs="Tahoma"/>
      <w:sz w:val="16"/>
      <w:szCs w:val="16"/>
    </w:rPr>
  </w:style>
  <w:style w:type="paragraph" w:customStyle="1" w:styleId="Normalecentrato">
    <w:name w:val="Normale centrato"/>
    <w:basedOn w:val="Normale"/>
    <w:rsid w:val="00606CC2"/>
    <w:pPr>
      <w:keepNext/>
      <w:spacing w:before="120" w:after="60" w:line="415" w:lineRule="auto"/>
      <w:jc w:val="center"/>
    </w:pPr>
    <w:rPr>
      <w:rFonts w:ascii="Arial" w:hAnsi="Arial" w:cs="Arial"/>
      <w:b/>
      <w:bCs/>
      <w:color w:val="00000A"/>
      <w:sz w:val="18"/>
      <w:szCs w:val="18"/>
    </w:rPr>
  </w:style>
  <w:style w:type="paragraph" w:customStyle="1" w:styleId="Nessunaspaziatura1">
    <w:name w:val="Nessuna spaziatura1"/>
    <w:rsid w:val="00606CC2"/>
    <w:pPr>
      <w:widowControl w:val="0"/>
      <w:suppressAutoHyphens/>
    </w:pPr>
    <w:rPr>
      <w:color w:val="000000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606CC2"/>
    <w:pPr>
      <w:ind w:left="720"/>
    </w:pPr>
  </w:style>
  <w:style w:type="paragraph" w:customStyle="1" w:styleId="TableParagraph">
    <w:name w:val="Table Paragraph"/>
    <w:basedOn w:val="Normale"/>
    <w:rsid w:val="00606CC2"/>
    <w:rPr>
      <w:color w:val="00000A"/>
    </w:rPr>
  </w:style>
  <w:style w:type="paragraph" w:styleId="NormaleWeb">
    <w:name w:val="Normal (Web)"/>
    <w:basedOn w:val="Normale"/>
    <w:rsid w:val="00606CC2"/>
    <w:pPr>
      <w:widowControl/>
      <w:suppressAutoHyphens w:val="0"/>
      <w:spacing w:before="280" w:after="280" w:line="100" w:lineRule="atLeast"/>
    </w:pPr>
  </w:style>
  <w:style w:type="paragraph" w:customStyle="1" w:styleId="Contenutotabella">
    <w:name w:val="Contenuto tabella"/>
    <w:basedOn w:val="Normale"/>
    <w:rsid w:val="00606CC2"/>
    <w:pPr>
      <w:suppressLineNumbers/>
    </w:pPr>
  </w:style>
  <w:style w:type="character" w:styleId="Collegamentovisitato">
    <w:name w:val="FollowedHyperlink"/>
    <w:uiPriority w:val="99"/>
    <w:semiHidden/>
    <w:unhideWhenUsed/>
    <w:rsid w:val="00DE32AC"/>
    <w:rPr>
      <w:color w:val="800080"/>
      <w:u w:val="single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139B7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2139B7"/>
    <w:rPr>
      <w:rFonts w:ascii="Tahoma" w:hAnsi="Tahoma" w:cs="Tahoma"/>
      <w:color w:val="000000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6C48C3"/>
    <w:pPr>
      <w:widowControl/>
      <w:suppressAutoHyphens w:val="0"/>
      <w:ind w:left="720"/>
      <w:contextualSpacing/>
    </w:pPr>
    <w:rPr>
      <w:rFonts w:ascii="Calibri" w:eastAsia="Calibri" w:hAnsi="Calibri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28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torreannunziata.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Mod. A - Istanza di ammissione alla gara e dichiarazione unica</vt:lpstr>
    </vt:vector>
  </TitlesOfParts>
  <Company>Hewlett-Packard Company</Company>
  <LinksUpToDate>false</LinksUpToDate>
  <CharactersWithSpaces>23824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A - Istanza di ammissione alla gara e dichiarazione unica</dc:title>
  <dc:creator>Salvatore  Ziri</dc:creator>
  <cp:lastModifiedBy>Gianluca</cp:lastModifiedBy>
  <cp:revision>4</cp:revision>
  <cp:lastPrinted>2019-07-08T09:19:00Z</cp:lastPrinted>
  <dcterms:created xsi:type="dcterms:W3CDTF">2019-07-05T09:11:00Z</dcterms:created>
  <dcterms:modified xsi:type="dcterms:W3CDTF">2019-07-08T09:20:00Z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ACCA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